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DB51F" w14:textId="4A0AAB84" w:rsidR="00522FD7" w:rsidRPr="00B37160" w:rsidRDefault="00522FD7" w:rsidP="004034C4">
      <w:pPr>
        <w:ind w:hanging="2"/>
        <w:jc w:val="right"/>
        <w:rPr>
          <w:b/>
          <w:i/>
          <w:noProof/>
        </w:rPr>
      </w:pPr>
      <w:bookmarkStart w:id="0" w:name="_GoBack"/>
      <w:bookmarkEnd w:id="0"/>
      <w:r>
        <w:rPr>
          <w:b/>
          <w:i/>
          <w:noProof/>
        </w:rPr>
        <w:t>Allegato all’Avviso A2</w:t>
      </w:r>
      <w:r w:rsidRPr="00B37160">
        <w:rPr>
          <w:b/>
          <w:i/>
          <w:noProof/>
        </w:rPr>
        <w:t xml:space="preserve"> </w:t>
      </w:r>
    </w:p>
    <w:p w14:paraId="151A54B5" w14:textId="77777777" w:rsidR="00522FD7" w:rsidRPr="00A57706" w:rsidRDefault="00522FD7" w:rsidP="00522FD7">
      <w:pPr>
        <w:ind w:left="1" w:hanging="3"/>
        <w:rPr>
          <w:rFonts w:cs="Arial"/>
          <w:b/>
          <w:color w:val="8496B0"/>
          <w:sz w:val="28"/>
          <w:szCs w:val="28"/>
        </w:rPr>
      </w:pPr>
    </w:p>
    <w:p w14:paraId="2E3073B4" w14:textId="77777777" w:rsidR="00522FD7" w:rsidRPr="00A57706" w:rsidRDefault="00522FD7" w:rsidP="00522FD7">
      <w:pPr>
        <w:ind w:left="1" w:hanging="3"/>
        <w:jc w:val="center"/>
        <w:rPr>
          <w:rFonts w:cs="Arial"/>
          <w:b/>
          <w:color w:val="8496B0"/>
          <w:sz w:val="28"/>
          <w:szCs w:val="28"/>
        </w:rPr>
      </w:pPr>
      <w:r w:rsidRPr="00A57706">
        <w:rPr>
          <w:rFonts w:cs="Arial"/>
          <w:b/>
          <w:color w:val="8496B0"/>
          <w:sz w:val="28"/>
          <w:szCs w:val="28"/>
        </w:rPr>
        <w:t>Sezione 1: Domanda di ammissione - Progetto personale</w:t>
      </w:r>
    </w:p>
    <w:p w14:paraId="13D392F7" w14:textId="77777777" w:rsidR="00522FD7" w:rsidRPr="00A57706" w:rsidRDefault="00522FD7" w:rsidP="00522FD7">
      <w:pPr>
        <w:ind w:left="1" w:hanging="3"/>
        <w:jc w:val="center"/>
        <w:rPr>
          <w:b/>
        </w:rPr>
      </w:pPr>
      <w:r w:rsidRPr="00A57706">
        <w:rPr>
          <w:rFonts w:cs="Arial"/>
          <w:b/>
          <w:color w:val="8496B0"/>
          <w:sz w:val="28"/>
          <w:szCs w:val="28"/>
        </w:rPr>
        <w:t>per la “</w:t>
      </w:r>
      <w:r w:rsidRPr="00A57706">
        <w:rPr>
          <w:rFonts w:cs="Arial"/>
          <w:b/>
          <w:i/>
          <w:color w:val="8496B0"/>
          <w:sz w:val="28"/>
          <w:szCs w:val="28"/>
        </w:rPr>
        <w:t>vita indipendente</w:t>
      </w:r>
      <w:r w:rsidRPr="00A57706">
        <w:rPr>
          <w:rFonts w:cs="Arial"/>
          <w:b/>
          <w:color w:val="8496B0"/>
          <w:sz w:val="28"/>
          <w:szCs w:val="28"/>
        </w:rPr>
        <w:t>” a favore delle persone con disabilità</w:t>
      </w:r>
    </w:p>
    <w:p w14:paraId="36B9C7A7" w14:textId="77777777" w:rsidR="00522FD7" w:rsidRPr="00A57706" w:rsidRDefault="00522FD7" w:rsidP="00522FD7">
      <w:pPr>
        <w:ind w:hanging="2"/>
        <w:jc w:val="center"/>
        <w:rPr>
          <w:b/>
        </w:rPr>
      </w:pPr>
    </w:p>
    <w:p w14:paraId="2C83F316" w14:textId="77777777" w:rsidR="00522FD7" w:rsidRPr="00A57706" w:rsidRDefault="00522FD7" w:rsidP="007267E6">
      <w:pPr>
        <w:spacing w:after="120"/>
        <w:ind w:firstLine="0"/>
        <w:rPr>
          <w:b/>
        </w:rPr>
      </w:pPr>
      <w:r w:rsidRPr="00A57706">
        <w:rPr>
          <w:b/>
        </w:rPr>
        <w:t xml:space="preserve">QUADRO A – </w:t>
      </w:r>
      <w:r w:rsidRPr="00A57706">
        <w:rPr>
          <w:b/>
          <w:caps/>
        </w:rPr>
        <w:t>Dati Anagrafici della persona con DISABILITA’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2FD7" w:rsidRPr="00A57706" w14:paraId="59DC5350" w14:textId="77777777" w:rsidTr="00265C2D">
        <w:trPr>
          <w:trHeight w:val="7896"/>
          <w:jc w:val="center"/>
        </w:trPr>
        <w:tc>
          <w:tcPr>
            <w:tcW w:w="9639" w:type="dxa"/>
          </w:tcPr>
          <w:p w14:paraId="5F6ACD98" w14:textId="77777777" w:rsidR="00505466" w:rsidRPr="00673CCE" w:rsidRDefault="00505466" w:rsidP="00490DCE">
            <w:pPr>
              <w:spacing w:before="120" w:line="360" w:lineRule="auto"/>
              <w:ind w:firstLine="0"/>
            </w:pPr>
            <w:r w:rsidRPr="00673CCE">
              <w:t>Cognome ______________________________ Nome ______________________________</w:t>
            </w:r>
            <w:r>
              <w:t>___</w:t>
            </w:r>
          </w:p>
          <w:p w14:paraId="1F5E34F6" w14:textId="4B1ACF53" w:rsidR="00505466" w:rsidRPr="00673CCE" w:rsidRDefault="00505466" w:rsidP="00490DCE">
            <w:pPr>
              <w:spacing w:line="360" w:lineRule="auto"/>
              <w:contextualSpacing/>
            </w:pPr>
            <w:r w:rsidRPr="00673CCE">
              <w:t>nato/a il _________ a _______________ Prov. ______ residente in ___________________</w:t>
            </w:r>
            <w:r>
              <w:t xml:space="preserve"> </w:t>
            </w:r>
            <w:r w:rsidRPr="00673CCE">
              <w:t>Comune afferente la Zona Sociale n.</w:t>
            </w:r>
            <w:r>
              <w:t xml:space="preserve"> 1, </w:t>
            </w:r>
            <w:r w:rsidRPr="00673CCE">
              <w:t>Via / P.zza _______________________ n° ______ CAP_________ domiciliato presso ____________________</w:t>
            </w:r>
            <w:r>
              <w:t xml:space="preserve"> </w:t>
            </w:r>
            <w:r w:rsidRPr="00673CCE">
              <w:t>CAP</w:t>
            </w:r>
            <w:r>
              <w:t xml:space="preserve"> </w:t>
            </w:r>
            <w:r w:rsidRPr="00673CCE">
              <w:t>____________</w:t>
            </w:r>
            <w:r>
              <w:t xml:space="preserve"> </w:t>
            </w:r>
            <w:r w:rsidRPr="00673CCE">
              <w:t>tel.</w:t>
            </w:r>
            <w:r>
              <w:t xml:space="preserve"> </w:t>
            </w:r>
            <w:r w:rsidRPr="00673CCE">
              <w:t>__________________</w:t>
            </w:r>
            <w:r>
              <w:t xml:space="preserve"> </w:t>
            </w:r>
            <w:r w:rsidRPr="00673CCE">
              <w:t>cell</w:t>
            </w:r>
            <w:r>
              <w:t xml:space="preserve">.  </w:t>
            </w:r>
            <w:r w:rsidRPr="00673CCE">
              <w:t>________</w:t>
            </w:r>
            <w:r>
              <w:t>__</w:t>
            </w:r>
            <w:r w:rsidRPr="00673CCE">
              <w:t>________</w:t>
            </w:r>
          </w:p>
          <w:p w14:paraId="7C2274B1" w14:textId="77777777" w:rsidR="00505466" w:rsidRPr="00673CCE" w:rsidRDefault="00505466" w:rsidP="00490DCE">
            <w:pPr>
              <w:spacing w:line="360" w:lineRule="auto"/>
              <w:contextualSpacing/>
            </w:pPr>
            <w:r w:rsidRPr="00673CCE">
              <w:t xml:space="preserve">Indirizzo email ____________________________________________  </w:t>
            </w:r>
          </w:p>
          <w:p w14:paraId="50E39466" w14:textId="77777777" w:rsidR="00505466" w:rsidRPr="00673CCE" w:rsidRDefault="00505466" w:rsidP="00490DCE">
            <w:pPr>
              <w:spacing w:line="360" w:lineRule="auto"/>
              <w:contextualSpacing/>
            </w:pPr>
            <w:r w:rsidRPr="00673CCE">
              <w:t>Codice Fiscale</w:t>
            </w:r>
            <w:r>
              <w:t xml:space="preserve"> </w:t>
            </w:r>
            <w:r w:rsidRPr="00673CCE">
              <w:t>___________________________________________</w:t>
            </w:r>
            <w:r>
              <w:t>_</w:t>
            </w:r>
          </w:p>
          <w:p w14:paraId="5984315E" w14:textId="0E6E4F0C" w:rsidR="00522FD7" w:rsidRPr="00A57706" w:rsidRDefault="00522FD7" w:rsidP="00490DCE">
            <w:pPr>
              <w:spacing w:line="360" w:lineRule="auto"/>
              <w:ind w:hanging="2"/>
            </w:pPr>
            <w:r w:rsidRPr="00A57706">
              <w:t>Stato civile</w:t>
            </w:r>
            <w:r w:rsidRPr="00A57706">
              <w:rPr>
                <w:vertAlign w:val="superscript"/>
              </w:rPr>
              <w:footnoteReference w:id="1"/>
            </w:r>
            <w:r w:rsidRPr="00A57706">
              <w:t xml:space="preserve"> _____________________________________________</w:t>
            </w:r>
            <w:r w:rsidR="00505466">
              <w:t>_</w:t>
            </w:r>
            <w:r w:rsidRPr="00A57706">
              <w:t xml:space="preserve"> </w:t>
            </w:r>
          </w:p>
          <w:p w14:paraId="3F66D484" w14:textId="77777777" w:rsidR="00522FD7" w:rsidRPr="00A57706" w:rsidRDefault="00522FD7" w:rsidP="00490DCE">
            <w:pPr>
              <w:spacing w:line="360" w:lineRule="auto"/>
              <w:ind w:hanging="2"/>
            </w:pPr>
            <w:r w:rsidRPr="00A57706">
              <w:t>Cittadinanza</w:t>
            </w:r>
            <w:r w:rsidRPr="00A57706">
              <w:rPr>
                <w:vertAlign w:val="superscript"/>
              </w:rPr>
              <w:footnoteReference w:id="2"/>
            </w:r>
            <w:r w:rsidRPr="00A57706">
              <w:t>:</w:t>
            </w:r>
          </w:p>
          <w:p w14:paraId="66F39EF9" w14:textId="77777777"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cittadino italiano;</w:t>
            </w:r>
          </w:p>
          <w:p w14:paraId="2B269A30" w14:textId="77777777"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cittadino comunitario;</w:t>
            </w:r>
          </w:p>
          <w:p w14:paraId="02F5F437" w14:textId="2E5F51D6" w:rsidR="00522FD7" w:rsidRPr="00A57706" w:rsidRDefault="00522FD7" w:rsidP="00167D0E">
            <w:pPr>
              <w:pStyle w:val="Corpotesto"/>
              <w:widowControl/>
              <w:numPr>
                <w:ilvl w:val="1"/>
                <w:numId w:val="15"/>
              </w:numPr>
              <w:suppressAutoHyphens w:val="0"/>
              <w:spacing w:after="0" w:line="360" w:lineRule="auto"/>
              <w:ind w:leftChars="0" w:left="314" w:firstLineChars="0" w:hanging="284"/>
              <w:textDirection w:val="lrTb"/>
              <w:textAlignment w:val="auto"/>
              <w:outlineLvl w:val="9"/>
              <w:rPr>
                <w:rFonts w:cs="Arial"/>
                <w:color w:val="000000"/>
              </w:rPr>
            </w:pPr>
            <w:r w:rsidRPr="00A57706">
              <w:rPr>
                <w:rFonts w:cs="Arial"/>
                <w:color w:val="000000"/>
              </w:rPr>
              <w:t>familiare extracomunitario di cittadini comunitari, titolari di carta di soggiorno o di diritto di soggiorno permanente n.</w:t>
            </w:r>
            <w:r w:rsidR="00AE3C95">
              <w:rPr>
                <w:rFonts w:cs="Arial"/>
                <w:color w:val="000000"/>
              </w:rPr>
              <w:t xml:space="preserve"> </w:t>
            </w:r>
            <w:r w:rsidR="00AE3C95" w:rsidRPr="00A57706">
              <w:rPr>
                <w:rFonts w:cs="Arial"/>
                <w:color w:val="000000"/>
              </w:rPr>
              <w:t>_____________</w:t>
            </w:r>
            <w:r w:rsidRPr="00A57706">
              <w:rPr>
                <w:rFonts w:cs="Arial"/>
                <w:color w:val="000000"/>
              </w:rPr>
              <w:t xml:space="preserve"> rilasciato da _____________________________</w:t>
            </w:r>
            <w:r w:rsidR="00AE3C95">
              <w:rPr>
                <w:rFonts w:cs="Arial"/>
                <w:color w:val="000000"/>
              </w:rPr>
              <w:t xml:space="preserve"> </w:t>
            </w:r>
            <w:r w:rsidRPr="00A57706">
              <w:rPr>
                <w:rFonts w:cs="Arial"/>
                <w:color w:val="000000"/>
              </w:rPr>
              <w:t xml:space="preserve">con scadenza il _____________; </w:t>
            </w:r>
          </w:p>
          <w:p w14:paraId="30A68E1D" w14:textId="78DEED17"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cittadino extracomunitario regolarmente soggiornante in Italia in possesso di carta di soggiorno n.</w:t>
            </w:r>
            <w:r w:rsidR="00AE3C95">
              <w:rPr>
                <w:rFonts w:cs="Arial"/>
                <w:color w:val="000000"/>
              </w:rPr>
              <w:t xml:space="preserve"> </w:t>
            </w:r>
            <w:r w:rsidRPr="00A57706">
              <w:rPr>
                <w:rFonts w:cs="Arial"/>
                <w:color w:val="000000"/>
              </w:rPr>
              <w:t>_______________ rilasciato da _________________</w:t>
            </w:r>
            <w:r w:rsidR="00AE3C95">
              <w:rPr>
                <w:rFonts w:cs="Arial"/>
                <w:color w:val="000000"/>
              </w:rPr>
              <w:t xml:space="preserve"> </w:t>
            </w:r>
            <w:r w:rsidRPr="00A57706">
              <w:rPr>
                <w:rFonts w:cs="Arial"/>
                <w:color w:val="000000"/>
              </w:rPr>
              <w:t xml:space="preserve">con scadenza il </w:t>
            </w:r>
            <w:r w:rsidR="00AE3C95" w:rsidRPr="00A57706">
              <w:rPr>
                <w:rFonts w:cs="Arial"/>
                <w:color w:val="000000"/>
              </w:rPr>
              <w:t>_____________</w:t>
            </w:r>
            <w:r w:rsidRPr="00A57706">
              <w:rPr>
                <w:rFonts w:cs="Arial"/>
                <w:color w:val="000000"/>
              </w:rPr>
              <w:t xml:space="preserve"> o in caso di rinnovo con ricevuta di presentazione in data </w:t>
            </w:r>
            <w:r w:rsidR="00AE3C95" w:rsidRPr="00A57706">
              <w:rPr>
                <w:rFonts w:cs="Arial"/>
                <w:color w:val="000000"/>
              </w:rPr>
              <w:t>_____________</w:t>
            </w:r>
            <w:r w:rsidRPr="00A57706">
              <w:rPr>
                <w:rFonts w:cs="Arial"/>
                <w:color w:val="000000"/>
              </w:rPr>
              <w:t>;</w:t>
            </w:r>
          </w:p>
          <w:p w14:paraId="00A6C7DB" w14:textId="12327E5C"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 xml:space="preserve">titolare di </w:t>
            </w:r>
            <w:r w:rsidRPr="00A57706">
              <w:rPr>
                <w:rFonts w:cs="Arial"/>
                <w:i/>
                <w:color w:val="000000"/>
              </w:rPr>
              <w:t>status</w:t>
            </w:r>
            <w:r w:rsidRPr="00A57706">
              <w:rPr>
                <w:rFonts w:cs="Arial"/>
                <w:color w:val="000000"/>
              </w:rPr>
              <w:t xml:space="preserve"> di rifugiato (</w:t>
            </w:r>
            <w:r w:rsidRPr="00A57706">
              <w:rPr>
                <w:rFonts w:cs="Arial"/>
                <w:i/>
                <w:color w:val="000000"/>
              </w:rPr>
              <w:t>indicare l’ente che ha rilasciato l’attestato, il numero e la data)</w:t>
            </w:r>
            <w:r w:rsidRPr="00A57706">
              <w:rPr>
                <w:rFonts w:cs="Arial"/>
                <w:color w:val="000000"/>
              </w:rPr>
              <w:t xml:space="preserve"> ________________________________</w:t>
            </w:r>
            <w:r w:rsidR="00AE3C95">
              <w:rPr>
                <w:rFonts w:cs="Arial"/>
                <w:color w:val="000000"/>
              </w:rPr>
              <w:t>________________________________</w:t>
            </w:r>
            <w:r w:rsidRPr="00A57706">
              <w:rPr>
                <w:rFonts w:cs="Arial"/>
                <w:color w:val="000000"/>
              </w:rPr>
              <w:t>_________</w:t>
            </w:r>
            <w:r w:rsidR="00AE3C95">
              <w:rPr>
                <w:rFonts w:cs="Arial"/>
                <w:color w:val="000000"/>
              </w:rPr>
              <w:t>__</w:t>
            </w:r>
            <w:r w:rsidRPr="00A57706">
              <w:rPr>
                <w:rFonts w:cs="Arial"/>
                <w:color w:val="000000"/>
              </w:rPr>
              <w:t>;</w:t>
            </w:r>
          </w:p>
          <w:p w14:paraId="194DD475" w14:textId="7A1F2842"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t>titolare di</w:t>
            </w:r>
            <w:r w:rsidRPr="00A57706">
              <w:rPr>
                <w:i/>
              </w:rPr>
              <w:t xml:space="preserve"> status</w:t>
            </w:r>
            <w:r w:rsidRPr="00A57706">
              <w:t xml:space="preserve"> di protezione sussidiaria ____________________________________</w:t>
            </w:r>
            <w:r w:rsidR="00AE3C95">
              <w:t>___</w:t>
            </w:r>
            <w:r w:rsidRPr="00A57706">
              <w:t>__;</w:t>
            </w:r>
          </w:p>
        </w:tc>
      </w:tr>
    </w:tbl>
    <w:p w14:paraId="7C48B8CE" w14:textId="678B632C" w:rsidR="00490DCE" w:rsidRDefault="00490DCE" w:rsidP="0070641C">
      <w:pPr>
        <w:ind w:firstLine="0"/>
        <w:rPr>
          <w:b/>
        </w:rPr>
      </w:pPr>
    </w:p>
    <w:p w14:paraId="69687F00" w14:textId="68DD120B" w:rsidR="0070641C" w:rsidRDefault="0070641C" w:rsidP="0070641C">
      <w:pPr>
        <w:ind w:firstLine="0"/>
        <w:rPr>
          <w:b/>
        </w:rPr>
      </w:pPr>
    </w:p>
    <w:p w14:paraId="040A112F" w14:textId="77777777" w:rsidR="0070641C" w:rsidRDefault="0070641C" w:rsidP="0070641C">
      <w:pPr>
        <w:ind w:firstLine="0"/>
        <w:rPr>
          <w:b/>
        </w:rPr>
      </w:pPr>
    </w:p>
    <w:p w14:paraId="43162C5A" w14:textId="77777777" w:rsidR="00265C2D" w:rsidRDefault="00265C2D" w:rsidP="00522FD7">
      <w:pPr>
        <w:ind w:hanging="2"/>
        <w:rPr>
          <w:b/>
        </w:rPr>
      </w:pPr>
    </w:p>
    <w:p w14:paraId="46F40BDA" w14:textId="3D74C0D3" w:rsidR="00522FD7" w:rsidRPr="00A57706" w:rsidRDefault="00522FD7" w:rsidP="00522FD7">
      <w:pPr>
        <w:ind w:hanging="2"/>
        <w:rPr>
          <w:b/>
          <w:caps/>
        </w:rPr>
      </w:pPr>
      <w:r w:rsidRPr="00A57706">
        <w:rPr>
          <w:b/>
        </w:rPr>
        <w:t>QUADRO A1</w:t>
      </w:r>
      <w:r w:rsidR="0070641C">
        <w:rPr>
          <w:b/>
        </w:rPr>
        <w:t xml:space="preserve"> </w:t>
      </w:r>
      <w:r w:rsidRPr="00A57706">
        <w:rPr>
          <w:b/>
        </w:rPr>
        <w:t xml:space="preserve">- </w:t>
      </w:r>
      <w:r w:rsidRPr="00A57706">
        <w:rPr>
          <w:b/>
          <w:caps/>
        </w:rPr>
        <w:t xml:space="preserve">Generalità del rappresentante legale DELla persona con disabilita’ </w:t>
      </w:r>
    </w:p>
    <w:p w14:paraId="1B777640" w14:textId="77777777" w:rsidR="00522FD7" w:rsidRPr="00A57706" w:rsidRDefault="00522FD7" w:rsidP="007267E6">
      <w:pPr>
        <w:spacing w:after="120"/>
        <w:ind w:firstLine="0"/>
        <w:rPr>
          <w:i/>
          <w:caps/>
        </w:rPr>
      </w:pPr>
      <w:r w:rsidRPr="00A57706">
        <w:rPr>
          <w:i/>
        </w:rPr>
        <w:lastRenderedPageBreak/>
        <w:t>(da compilare solo se necessario)</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A57706" w14:paraId="7C072DAB" w14:textId="77777777" w:rsidTr="00265C2D">
        <w:trPr>
          <w:trHeight w:val="4205"/>
        </w:trPr>
        <w:tc>
          <w:tcPr>
            <w:tcW w:w="9778" w:type="dxa"/>
          </w:tcPr>
          <w:p w14:paraId="52C16A74" w14:textId="712563F7" w:rsidR="00490DCE" w:rsidRPr="00673CCE" w:rsidRDefault="00490DCE" w:rsidP="00490DCE">
            <w:pPr>
              <w:spacing w:before="120" w:line="360" w:lineRule="auto"/>
              <w:ind w:firstLine="0"/>
            </w:pPr>
            <w:r w:rsidRPr="00673CCE">
              <w:t>Cognome ______________________</w:t>
            </w:r>
            <w:r>
              <w:t>_____</w:t>
            </w:r>
            <w:r w:rsidRPr="00673CCE">
              <w:t>_______</w:t>
            </w:r>
            <w:r>
              <w:t>__</w:t>
            </w:r>
            <w:r w:rsidRPr="00673CCE">
              <w:t xml:space="preserve"> Nome ______________________</w:t>
            </w:r>
            <w:r>
              <w:t>_____</w:t>
            </w:r>
            <w:r w:rsidRPr="00673CCE">
              <w:t>________</w:t>
            </w:r>
            <w:r>
              <w:t>_</w:t>
            </w:r>
          </w:p>
          <w:p w14:paraId="1F3B3278" w14:textId="60B7B76B" w:rsidR="00522FD7" w:rsidRPr="00A57706" w:rsidRDefault="00522FD7" w:rsidP="00490DCE">
            <w:pPr>
              <w:spacing w:line="360" w:lineRule="auto"/>
              <w:ind w:hanging="2"/>
            </w:pPr>
            <w:r w:rsidRPr="00A57706">
              <w:t>Grado di parentela</w:t>
            </w:r>
            <w:r w:rsidR="00490DCE">
              <w:t xml:space="preserve"> </w:t>
            </w:r>
            <w:r w:rsidRPr="00A57706">
              <w:t>_______________________ specificare</w:t>
            </w:r>
            <w:r w:rsidR="00490DCE">
              <w:t xml:space="preserve"> </w:t>
            </w:r>
            <w:r w:rsidRPr="00A57706">
              <w:t>______________________________________</w:t>
            </w:r>
          </w:p>
          <w:p w14:paraId="3D0BED27" w14:textId="77777777" w:rsidR="00522FD7" w:rsidRPr="00A57706" w:rsidRDefault="00522FD7" w:rsidP="00490DCE">
            <w:pPr>
              <w:spacing w:line="360" w:lineRule="auto"/>
              <w:ind w:hanging="2"/>
            </w:pPr>
            <w:r w:rsidRPr="00A57706">
              <w:t>In qualità di (amministratore di sostegno, tutore, curatore) ______________________________________</w:t>
            </w:r>
          </w:p>
          <w:p w14:paraId="0D95B68E" w14:textId="3DB711E7" w:rsidR="00522FD7" w:rsidRPr="00A57706" w:rsidRDefault="00522FD7" w:rsidP="00490DCE">
            <w:pPr>
              <w:spacing w:line="360" w:lineRule="auto"/>
              <w:ind w:hanging="2"/>
            </w:pPr>
            <w:r w:rsidRPr="00A57706">
              <w:t xml:space="preserve">nato/a il </w:t>
            </w:r>
            <w:r w:rsidR="00490DCE" w:rsidRPr="00673CCE">
              <w:t>_________</w:t>
            </w:r>
            <w:r w:rsidRPr="00A57706">
              <w:t xml:space="preserve"> a ________________________ Prov. ______</w:t>
            </w:r>
          </w:p>
          <w:p w14:paraId="438920B4" w14:textId="79DA0E6A" w:rsidR="00522FD7" w:rsidRPr="00A57706" w:rsidRDefault="00522FD7" w:rsidP="00490DCE">
            <w:pPr>
              <w:spacing w:line="360" w:lineRule="auto"/>
              <w:ind w:hanging="2"/>
            </w:pPr>
            <w:r w:rsidRPr="00A57706">
              <w:t>e residente in _____________________</w:t>
            </w:r>
            <w:r w:rsidR="00490DCE">
              <w:t>_______________</w:t>
            </w:r>
            <w:r w:rsidRPr="00A57706">
              <w:t xml:space="preserve">______ Comune afferente la Zona </w:t>
            </w:r>
            <w:r w:rsidR="00490DCE">
              <w:t>S</w:t>
            </w:r>
            <w:r w:rsidRPr="00A57706">
              <w:t>ociale n.</w:t>
            </w:r>
            <w:r w:rsidR="00490DCE">
              <w:t xml:space="preserve"> 1 - </w:t>
            </w:r>
            <w:r w:rsidRPr="00A57706">
              <w:t>Via / P.zza _______________</w:t>
            </w:r>
            <w:r w:rsidR="00490DCE">
              <w:t>__</w:t>
            </w:r>
            <w:r w:rsidRPr="00A57706">
              <w:t>_________ n. _______</w:t>
            </w:r>
          </w:p>
          <w:p w14:paraId="7EB87F4A" w14:textId="01E47F55" w:rsidR="00522FD7" w:rsidRPr="00A57706" w:rsidRDefault="00522FD7" w:rsidP="00490DCE">
            <w:pPr>
              <w:spacing w:line="360" w:lineRule="auto"/>
              <w:ind w:hanging="2"/>
            </w:pPr>
            <w:r w:rsidRPr="00A57706">
              <w:t>CAP_____________ tel. ___________________</w:t>
            </w:r>
            <w:r w:rsidR="00490DCE">
              <w:t xml:space="preserve"> </w:t>
            </w:r>
            <w:r w:rsidRPr="00A57706">
              <w:t>Codice Fiscale ___________________________________</w:t>
            </w:r>
          </w:p>
          <w:p w14:paraId="70CAD316" w14:textId="2FEB4CB8" w:rsidR="00490DCE" w:rsidRDefault="00522FD7" w:rsidP="00490DCE">
            <w:pPr>
              <w:spacing w:line="360" w:lineRule="auto"/>
              <w:ind w:hanging="2"/>
            </w:pPr>
            <w:r w:rsidRPr="00A57706">
              <w:t>Estremi del provvedimento di nomina dell’amministratore di sostegno, tutore, curatore (citare data, numero, soggetto che ha emesso l’atto): ____________________________</w:t>
            </w:r>
            <w:r>
              <w:t>__________________</w:t>
            </w:r>
            <w:r w:rsidR="00490DCE">
              <w:t>__</w:t>
            </w:r>
            <w:r>
              <w:t>___</w:t>
            </w:r>
            <w:r w:rsidR="00490DCE">
              <w:t>_</w:t>
            </w:r>
          </w:p>
          <w:p w14:paraId="06F83B4A" w14:textId="4F2DE322" w:rsidR="00522FD7" w:rsidRPr="00A57706" w:rsidRDefault="00490DCE" w:rsidP="00490DCE">
            <w:pPr>
              <w:spacing w:line="360" w:lineRule="auto"/>
              <w:ind w:hanging="2"/>
            </w:pPr>
            <w:r>
              <w:t>_____________________________________________________________________________________</w:t>
            </w:r>
            <w:r w:rsidR="00522FD7" w:rsidRPr="00A57706">
              <w:t xml:space="preserve">            </w:t>
            </w:r>
          </w:p>
        </w:tc>
      </w:tr>
    </w:tbl>
    <w:p w14:paraId="7194FB50" w14:textId="62403D93" w:rsidR="00522FD7" w:rsidRPr="00A57706" w:rsidRDefault="00522FD7" w:rsidP="007F762F">
      <w:pPr>
        <w:spacing w:before="120"/>
        <w:ind w:firstLine="0"/>
      </w:pPr>
      <w:r w:rsidRPr="00A57706">
        <w:t xml:space="preserve">Vista </w:t>
      </w:r>
      <w:r w:rsidRPr="00D72590">
        <w:t xml:space="preserve">la </w:t>
      </w:r>
      <w:r w:rsidR="0070641C" w:rsidRPr="00D72590">
        <w:rPr>
          <w:b/>
        </w:rPr>
        <w:t xml:space="preserve">DGR n. </w:t>
      </w:r>
      <w:r w:rsidR="00167D0E">
        <w:rPr>
          <w:b/>
        </w:rPr>
        <w:t xml:space="preserve">1058 </w:t>
      </w:r>
      <w:r w:rsidR="0070641C" w:rsidRPr="00D72590">
        <w:rPr>
          <w:b/>
        </w:rPr>
        <w:t>del 2</w:t>
      </w:r>
      <w:r w:rsidR="00167D0E">
        <w:rPr>
          <w:b/>
        </w:rPr>
        <w:t>2</w:t>
      </w:r>
      <w:r w:rsidR="0070641C" w:rsidRPr="00D72590">
        <w:rPr>
          <w:b/>
        </w:rPr>
        <w:t>/1</w:t>
      </w:r>
      <w:r w:rsidR="00167D0E">
        <w:rPr>
          <w:b/>
        </w:rPr>
        <w:t>0</w:t>
      </w:r>
      <w:r w:rsidR="0070641C" w:rsidRPr="00D72590">
        <w:rPr>
          <w:b/>
        </w:rPr>
        <w:t>/202</w:t>
      </w:r>
      <w:r w:rsidR="00167D0E">
        <w:rPr>
          <w:b/>
        </w:rPr>
        <w:t>5</w:t>
      </w:r>
      <w:r w:rsidR="0070641C" w:rsidRPr="00E12D35">
        <w:t xml:space="preserve"> </w:t>
      </w:r>
      <w:r w:rsidRPr="00A57706">
        <w:t>di approvazione dell’atto di indirizzo per la predisposizione dei progetti di “</w:t>
      </w:r>
      <w:r w:rsidRPr="00A57706">
        <w:rPr>
          <w:i/>
        </w:rPr>
        <w:t>vita indipendente</w:t>
      </w:r>
      <w:r w:rsidRPr="00A57706">
        <w:t xml:space="preserve">” e la </w:t>
      </w:r>
      <w:r w:rsidRPr="004034C4">
        <w:rPr>
          <w:b/>
        </w:rPr>
        <w:t xml:space="preserve">DGC n. </w:t>
      </w:r>
      <w:r w:rsidR="004034C4" w:rsidRPr="004034C4">
        <w:rPr>
          <w:b/>
        </w:rPr>
        <w:t xml:space="preserve">251 </w:t>
      </w:r>
      <w:r w:rsidRPr="004034C4">
        <w:rPr>
          <w:b/>
        </w:rPr>
        <w:t>del</w:t>
      </w:r>
      <w:r w:rsidR="004034C4">
        <w:rPr>
          <w:b/>
        </w:rPr>
        <w:t xml:space="preserve"> </w:t>
      </w:r>
      <w:r w:rsidR="004034C4" w:rsidRPr="004034C4">
        <w:rPr>
          <w:b/>
        </w:rPr>
        <w:t>09/12/2025</w:t>
      </w:r>
      <w:r w:rsidRPr="00A57706">
        <w:t xml:space="preserve"> con la quale è stato </w:t>
      </w:r>
      <w:r w:rsidR="004034C4">
        <w:t>approvato</w:t>
      </w:r>
      <w:r w:rsidRPr="00A57706">
        <w:t xml:space="preserve"> l’Avviso pubblico di selezione per l’accesso ai benefici concessi con i progetti per la “</w:t>
      </w:r>
      <w:r w:rsidRPr="00A57706">
        <w:rPr>
          <w:i/>
        </w:rPr>
        <w:t>vita indipendente</w:t>
      </w:r>
      <w:r w:rsidRPr="00A57706">
        <w:t>” a favore delle persone con disabilità</w:t>
      </w:r>
      <w:r w:rsidR="0070641C">
        <w:t>;</w:t>
      </w:r>
    </w:p>
    <w:p w14:paraId="7B7A1A81" w14:textId="6A9E46EE" w:rsidR="00522FD7" w:rsidRPr="00A57706" w:rsidRDefault="00522FD7" w:rsidP="00522FD7">
      <w:pPr>
        <w:ind w:hanging="2"/>
      </w:pPr>
      <w:r w:rsidRPr="00A57706">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r w:rsidR="0070641C">
        <w:t>;</w:t>
      </w:r>
    </w:p>
    <w:p w14:paraId="1657BD2E" w14:textId="77777777" w:rsidR="00522FD7" w:rsidRPr="00A57706" w:rsidRDefault="00522FD7" w:rsidP="0070641C">
      <w:pPr>
        <w:spacing w:before="120" w:after="120"/>
        <w:ind w:firstLine="0"/>
        <w:jc w:val="center"/>
        <w:rPr>
          <w:b/>
        </w:rPr>
      </w:pPr>
      <w:r w:rsidRPr="00A57706">
        <w:rPr>
          <w:b/>
        </w:rPr>
        <w:t>CHIEDE</w:t>
      </w:r>
    </w:p>
    <w:p w14:paraId="3F0139FE" w14:textId="77777777" w:rsidR="00522FD7" w:rsidRPr="002044E3" w:rsidRDefault="00522FD7" w:rsidP="00265C2D">
      <w:pPr>
        <w:ind w:firstLine="0"/>
      </w:pPr>
      <w:r w:rsidRPr="00A57706">
        <w:rPr>
          <w:rFonts w:eastAsia="Times New Roman"/>
          <w:color w:val="000000"/>
        </w:rPr>
        <w:t>in qualità di persona</w:t>
      </w:r>
      <w:r w:rsidRPr="002044E3">
        <w:rPr>
          <w:rFonts w:eastAsia="Times New Roman"/>
          <w:color w:val="000000"/>
        </w:rPr>
        <w:t xml:space="preserve"> con disabilità di essere ammesso o in qualità di legale rappresentante di ammettere </w:t>
      </w:r>
      <w:r w:rsidRPr="002044E3">
        <w:rPr>
          <w:rFonts w:eastAsia="Times New Roman"/>
        </w:rPr>
        <w:t xml:space="preserve">la persona con disabilità (Nome______________/Cognome______________), come sopra rappresentata, </w:t>
      </w:r>
      <w:r w:rsidRPr="002044E3">
        <w:rPr>
          <w:rFonts w:eastAsia="Times New Roman"/>
          <w:color w:val="000000"/>
        </w:rPr>
        <w:t xml:space="preserve">sulla base della valutazione effettuata da parte delle </w:t>
      </w:r>
      <w:r w:rsidRPr="002044E3">
        <w:rPr>
          <w:rFonts w:eastAsia="Times New Roman"/>
          <w:i/>
          <w:color w:val="000000"/>
        </w:rPr>
        <w:t xml:space="preserve">équipes </w:t>
      </w:r>
      <w:r w:rsidRPr="002044E3">
        <w:rPr>
          <w:rFonts w:eastAsia="Times New Roman"/>
          <w:color w:val="000000"/>
        </w:rPr>
        <w:t>multiprofessionali</w:t>
      </w:r>
      <w:r w:rsidRPr="002044E3">
        <w:rPr>
          <w:b/>
          <w:bCs/>
        </w:rPr>
        <w:t xml:space="preserve"> </w:t>
      </w:r>
      <w:r w:rsidRPr="002044E3">
        <w:rPr>
          <w:rFonts w:eastAsia="Times New Roman"/>
          <w:color w:val="000000"/>
        </w:rPr>
        <w:t xml:space="preserve">territorialmente competenti, alla </w:t>
      </w:r>
      <w:r w:rsidRPr="00C9226F">
        <w:rPr>
          <w:rFonts w:eastAsia="Times New Roman"/>
        </w:rPr>
        <w:t>realizzazione/proseguimento</w:t>
      </w:r>
      <w:r w:rsidRPr="002044E3">
        <w:rPr>
          <w:rFonts w:eastAsia="Times New Roman"/>
          <w:color w:val="000000"/>
        </w:rPr>
        <w:t xml:space="preserve"> del progetto per la “</w:t>
      </w:r>
      <w:r w:rsidRPr="002044E3">
        <w:rPr>
          <w:rFonts w:eastAsia="Times New Roman"/>
          <w:i/>
          <w:color w:val="000000"/>
        </w:rPr>
        <w:t>vita indipendente”</w:t>
      </w:r>
      <w:r w:rsidRPr="002044E3">
        <w:rPr>
          <w:rFonts w:eastAsia="Times New Roman"/>
          <w:color w:val="000000"/>
        </w:rPr>
        <w:t xml:space="preserve"> a favore delle persone con disabilità</w:t>
      </w:r>
      <w:r w:rsidRPr="002044E3">
        <w:t>.</w:t>
      </w:r>
    </w:p>
    <w:p w14:paraId="2D1AAC87" w14:textId="3EA1AEE3" w:rsidR="00522FD7" w:rsidRDefault="00522FD7" w:rsidP="00522FD7">
      <w:pPr>
        <w:ind w:hanging="2"/>
      </w:pPr>
      <w:r w:rsidRPr="002044E3">
        <w:t>A tale fine</w:t>
      </w:r>
    </w:p>
    <w:p w14:paraId="7359760E" w14:textId="77777777" w:rsidR="00522FD7" w:rsidRPr="002044E3" w:rsidRDefault="00522FD7" w:rsidP="0070641C">
      <w:pPr>
        <w:spacing w:before="120" w:after="120"/>
        <w:ind w:firstLine="0"/>
        <w:jc w:val="center"/>
        <w:rPr>
          <w:b/>
        </w:rPr>
      </w:pPr>
      <w:r w:rsidRPr="002044E3">
        <w:rPr>
          <w:b/>
        </w:rPr>
        <w:t xml:space="preserve">DICHIARA </w:t>
      </w:r>
    </w:p>
    <w:p w14:paraId="4A12EE12" w14:textId="457EED67" w:rsidR="00522FD7" w:rsidRPr="002044E3" w:rsidRDefault="00522FD7" w:rsidP="007267E6">
      <w:pPr>
        <w:spacing w:after="120"/>
        <w:ind w:firstLine="0"/>
        <w:rPr>
          <w:b/>
        </w:rPr>
      </w:pPr>
      <w:r w:rsidRPr="002044E3">
        <w:rPr>
          <w:b/>
        </w:rPr>
        <w:t xml:space="preserve">QUADRO B </w:t>
      </w:r>
      <w:r w:rsidR="0070641C">
        <w:rPr>
          <w:b/>
        </w:rPr>
        <w:t>-</w:t>
      </w:r>
      <w:r w:rsidRPr="002044E3">
        <w:rPr>
          <w:b/>
        </w:rPr>
        <w:t xml:space="preserve"> </w:t>
      </w:r>
      <w:r w:rsidRPr="002044E3">
        <w:rPr>
          <w:b/>
          <w:caps/>
        </w:rPr>
        <w:t>Composizione del Nucleo Anagrafico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216"/>
        <w:gridCol w:w="932"/>
        <w:gridCol w:w="1328"/>
        <w:gridCol w:w="1762"/>
        <w:gridCol w:w="1550"/>
        <w:gridCol w:w="1513"/>
      </w:tblGrid>
      <w:tr w:rsidR="00522FD7" w:rsidRPr="0070641C" w14:paraId="455A0812" w14:textId="77777777" w:rsidTr="00265C2D">
        <w:trPr>
          <w:trHeight w:val="279"/>
          <w:jc w:val="center"/>
        </w:trPr>
        <w:tc>
          <w:tcPr>
            <w:tcW w:w="1355" w:type="dxa"/>
            <w:vAlign w:val="center"/>
          </w:tcPr>
          <w:p w14:paraId="53441376" w14:textId="77777777" w:rsidR="00522FD7" w:rsidRPr="0070641C" w:rsidRDefault="00522FD7" w:rsidP="0070641C">
            <w:pPr>
              <w:ind w:firstLine="0"/>
              <w:jc w:val="center"/>
              <w:rPr>
                <w:sz w:val="18"/>
                <w:szCs w:val="18"/>
              </w:rPr>
            </w:pPr>
            <w:r w:rsidRPr="0070641C">
              <w:rPr>
                <w:sz w:val="18"/>
                <w:szCs w:val="18"/>
              </w:rPr>
              <w:t>Componente</w:t>
            </w:r>
          </w:p>
        </w:tc>
        <w:tc>
          <w:tcPr>
            <w:tcW w:w="1245" w:type="dxa"/>
            <w:vAlign w:val="center"/>
          </w:tcPr>
          <w:p w14:paraId="75AB776C" w14:textId="77777777" w:rsidR="00522FD7" w:rsidRPr="0070641C" w:rsidRDefault="00522FD7" w:rsidP="0070641C">
            <w:pPr>
              <w:ind w:firstLine="0"/>
              <w:jc w:val="center"/>
              <w:rPr>
                <w:sz w:val="18"/>
                <w:szCs w:val="18"/>
              </w:rPr>
            </w:pPr>
            <w:r w:rsidRPr="0070641C">
              <w:rPr>
                <w:sz w:val="18"/>
                <w:szCs w:val="18"/>
              </w:rPr>
              <w:t>Cognome</w:t>
            </w:r>
          </w:p>
        </w:tc>
        <w:tc>
          <w:tcPr>
            <w:tcW w:w="958" w:type="dxa"/>
            <w:vAlign w:val="center"/>
          </w:tcPr>
          <w:p w14:paraId="4E11571B" w14:textId="77777777" w:rsidR="00522FD7" w:rsidRPr="0070641C" w:rsidRDefault="00522FD7" w:rsidP="0070641C">
            <w:pPr>
              <w:ind w:firstLine="0"/>
              <w:jc w:val="center"/>
              <w:rPr>
                <w:sz w:val="18"/>
                <w:szCs w:val="18"/>
              </w:rPr>
            </w:pPr>
            <w:r w:rsidRPr="0070641C">
              <w:rPr>
                <w:sz w:val="18"/>
                <w:szCs w:val="18"/>
              </w:rPr>
              <w:t>Nome</w:t>
            </w:r>
          </w:p>
        </w:tc>
        <w:tc>
          <w:tcPr>
            <w:tcW w:w="1367" w:type="dxa"/>
            <w:vAlign w:val="center"/>
          </w:tcPr>
          <w:p w14:paraId="0A477DCE" w14:textId="77777777" w:rsidR="00522FD7" w:rsidRPr="0070641C" w:rsidRDefault="00522FD7" w:rsidP="0070641C">
            <w:pPr>
              <w:ind w:firstLine="0"/>
              <w:jc w:val="center"/>
              <w:rPr>
                <w:sz w:val="18"/>
                <w:szCs w:val="18"/>
              </w:rPr>
            </w:pPr>
            <w:r w:rsidRPr="0070641C">
              <w:rPr>
                <w:sz w:val="18"/>
                <w:szCs w:val="18"/>
              </w:rPr>
              <w:t>Relazione</w:t>
            </w:r>
          </w:p>
        </w:tc>
        <w:tc>
          <w:tcPr>
            <w:tcW w:w="1862" w:type="dxa"/>
            <w:vAlign w:val="center"/>
          </w:tcPr>
          <w:p w14:paraId="73B1F6E3" w14:textId="77777777" w:rsidR="00522FD7" w:rsidRPr="0070641C" w:rsidRDefault="00522FD7" w:rsidP="0070641C">
            <w:pPr>
              <w:ind w:firstLine="0"/>
              <w:jc w:val="center"/>
              <w:rPr>
                <w:sz w:val="18"/>
                <w:szCs w:val="18"/>
              </w:rPr>
            </w:pPr>
            <w:r w:rsidRPr="0070641C">
              <w:rPr>
                <w:sz w:val="18"/>
                <w:szCs w:val="18"/>
              </w:rPr>
              <w:t>Luogo di nascita</w:t>
            </w:r>
          </w:p>
        </w:tc>
        <w:tc>
          <w:tcPr>
            <w:tcW w:w="1628" w:type="dxa"/>
            <w:vAlign w:val="center"/>
          </w:tcPr>
          <w:p w14:paraId="0D59655E" w14:textId="77777777" w:rsidR="00522FD7" w:rsidRPr="0070641C" w:rsidRDefault="00522FD7" w:rsidP="0070641C">
            <w:pPr>
              <w:ind w:firstLine="0"/>
              <w:jc w:val="center"/>
              <w:rPr>
                <w:sz w:val="18"/>
                <w:szCs w:val="18"/>
              </w:rPr>
            </w:pPr>
            <w:r w:rsidRPr="0070641C">
              <w:rPr>
                <w:sz w:val="18"/>
                <w:szCs w:val="18"/>
              </w:rPr>
              <w:t>Data di Nascita</w:t>
            </w:r>
          </w:p>
        </w:tc>
        <w:tc>
          <w:tcPr>
            <w:tcW w:w="1532" w:type="dxa"/>
            <w:vAlign w:val="center"/>
          </w:tcPr>
          <w:p w14:paraId="39928736" w14:textId="77777777" w:rsidR="00522FD7" w:rsidRPr="0070641C" w:rsidRDefault="00522FD7" w:rsidP="0070641C">
            <w:pPr>
              <w:ind w:firstLine="0"/>
              <w:jc w:val="center"/>
              <w:rPr>
                <w:sz w:val="18"/>
                <w:szCs w:val="18"/>
              </w:rPr>
            </w:pPr>
            <w:r w:rsidRPr="0070641C">
              <w:rPr>
                <w:sz w:val="18"/>
                <w:szCs w:val="18"/>
              </w:rPr>
              <w:t>Attività/Lavoro</w:t>
            </w:r>
          </w:p>
        </w:tc>
      </w:tr>
      <w:tr w:rsidR="00522FD7" w:rsidRPr="002044E3" w14:paraId="289164BF" w14:textId="77777777" w:rsidTr="00265C2D">
        <w:trPr>
          <w:trHeight w:val="395"/>
          <w:jc w:val="center"/>
        </w:trPr>
        <w:tc>
          <w:tcPr>
            <w:tcW w:w="1355" w:type="dxa"/>
          </w:tcPr>
          <w:p w14:paraId="29F47222" w14:textId="77777777" w:rsidR="00522FD7" w:rsidRPr="002044E3" w:rsidRDefault="00522FD7" w:rsidP="003B2151">
            <w:pPr>
              <w:ind w:hanging="2"/>
            </w:pPr>
            <w:r w:rsidRPr="002044E3">
              <w:t>I°</w:t>
            </w:r>
          </w:p>
        </w:tc>
        <w:tc>
          <w:tcPr>
            <w:tcW w:w="1245" w:type="dxa"/>
          </w:tcPr>
          <w:p w14:paraId="21CB42CB" w14:textId="77777777" w:rsidR="00522FD7" w:rsidRPr="002044E3" w:rsidRDefault="00522FD7" w:rsidP="003B2151">
            <w:pPr>
              <w:ind w:hanging="2"/>
            </w:pPr>
          </w:p>
        </w:tc>
        <w:tc>
          <w:tcPr>
            <w:tcW w:w="958" w:type="dxa"/>
          </w:tcPr>
          <w:p w14:paraId="0DCE2151" w14:textId="77777777" w:rsidR="00522FD7" w:rsidRPr="002044E3" w:rsidRDefault="00522FD7" w:rsidP="003B2151">
            <w:pPr>
              <w:ind w:hanging="2"/>
            </w:pPr>
          </w:p>
        </w:tc>
        <w:tc>
          <w:tcPr>
            <w:tcW w:w="1367" w:type="dxa"/>
          </w:tcPr>
          <w:p w14:paraId="37E0E36A" w14:textId="77777777" w:rsidR="00522FD7" w:rsidRPr="002044E3" w:rsidRDefault="00522FD7" w:rsidP="003B2151">
            <w:pPr>
              <w:ind w:hanging="2"/>
            </w:pPr>
          </w:p>
        </w:tc>
        <w:tc>
          <w:tcPr>
            <w:tcW w:w="1862" w:type="dxa"/>
          </w:tcPr>
          <w:p w14:paraId="49811BD2" w14:textId="77777777" w:rsidR="00522FD7" w:rsidRPr="002044E3" w:rsidRDefault="00522FD7" w:rsidP="003B2151">
            <w:pPr>
              <w:ind w:hanging="2"/>
            </w:pPr>
          </w:p>
        </w:tc>
        <w:tc>
          <w:tcPr>
            <w:tcW w:w="1628" w:type="dxa"/>
          </w:tcPr>
          <w:p w14:paraId="7915179C" w14:textId="77777777" w:rsidR="00522FD7" w:rsidRPr="002044E3" w:rsidRDefault="00522FD7" w:rsidP="003B2151">
            <w:pPr>
              <w:ind w:hanging="2"/>
            </w:pPr>
          </w:p>
        </w:tc>
        <w:tc>
          <w:tcPr>
            <w:tcW w:w="1532" w:type="dxa"/>
          </w:tcPr>
          <w:p w14:paraId="3937B116" w14:textId="77777777" w:rsidR="00522FD7" w:rsidRPr="002044E3" w:rsidRDefault="00522FD7" w:rsidP="003B2151">
            <w:pPr>
              <w:ind w:hanging="2"/>
            </w:pPr>
          </w:p>
        </w:tc>
      </w:tr>
      <w:tr w:rsidR="00522FD7" w:rsidRPr="002044E3" w14:paraId="4F8F5CDE" w14:textId="77777777" w:rsidTr="00265C2D">
        <w:trPr>
          <w:trHeight w:val="443"/>
          <w:jc w:val="center"/>
        </w:trPr>
        <w:tc>
          <w:tcPr>
            <w:tcW w:w="1355" w:type="dxa"/>
          </w:tcPr>
          <w:p w14:paraId="6CD2BF5D" w14:textId="77777777" w:rsidR="00522FD7" w:rsidRPr="002044E3" w:rsidRDefault="00522FD7" w:rsidP="003B2151">
            <w:pPr>
              <w:ind w:hanging="2"/>
            </w:pPr>
            <w:r w:rsidRPr="002044E3">
              <w:t>II°</w:t>
            </w:r>
          </w:p>
        </w:tc>
        <w:tc>
          <w:tcPr>
            <w:tcW w:w="1245" w:type="dxa"/>
          </w:tcPr>
          <w:p w14:paraId="6C0433AA" w14:textId="77777777" w:rsidR="00522FD7" w:rsidRPr="002044E3" w:rsidRDefault="00522FD7" w:rsidP="003B2151">
            <w:pPr>
              <w:ind w:hanging="2"/>
            </w:pPr>
          </w:p>
        </w:tc>
        <w:tc>
          <w:tcPr>
            <w:tcW w:w="958" w:type="dxa"/>
          </w:tcPr>
          <w:p w14:paraId="783EFBB6" w14:textId="77777777" w:rsidR="00522FD7" w:rsidRPr="002044E3" w:rsidRDefault="00522FD7" w:rsidP="003B2151">
            <w:pPr>
              <w:ind w:hanging="2"/>
            </w:pPr>
          </w:p>
        </w:tc>
        <w:tc>
          <w:tcPr>
            <w:tcW w:w="1367" w:type="dxa"/>
          </w:tcPr>
          <w:p w14:paraId="234B782B" w14:textId="77777777" w:rsidR="00522FD7" w:rsidRPr="002044E3" w:rsidRDefault="00522FD7" w:rsidP="003B2151">
            <w:pPr>
              <w:ind w:hanging="2"/>
            </w:pPr>
          </w:p>
        </w:tc>
        <w:tc>
          <w:tcPr>
            <w:tcW w:w="1862" w:type="dxa"/>
          </w:tcPr>
          <w:p w14:paraId="214DD7A0" w14:textId="77777777" w:rsidR="00522FD7" w:rsidRPr="002044E3" w:rsidRDefault="00522FD7" w:rsidP="003B2151">
            <w:pPr>
              <w:ind w:hanging="2"/>
            </w:pPr>
          </w:p>
        </w:tc>
        <w:tc>
          <w:tcPr>
            <w:tcW w:w="1628" w:type="dxa"/>
          </w:tcPr>
          <w:p w14:paraId="4255CBF9" w14:textId="77777777" w:rsidR="00522FD7" w:rsidRPr="002044E3" w:rsidRDefault="00522FD7" w:rsidP="003B2151">
            <w:pPr>
              <w:ind w:hanging="2"/>
            </w:pPr>
          </w:p>
        </w:tc>
        <w:tc>
          <w:tcPr>
            <w:tcW w:w="1532" w:type="dxa"/>
          </w:tcPr>
          <w:p w14:paraId="707EE7CB" w14:textId="77777777" w:rsidR="00522FD7" w:rsidRPr="002044E3" w:rsidRDefault="00522FD7" w:rsidP="003B2151">
            <w:pPr>
              <w:ind w:hanging="2"/>
            </w:pPr>
          </w:p>
        </w:tc>
      </w:tr>
      <w:tr w:rsidR="00522FD7" w:rsidRPr="002044E3" w14:paraId="191C08E3" w14:textId="77777777" w:rsidTr="00265C2D">
        <w:trPr>
          <w:trHeight w:val="443"/>
          <w:jc w:val="center"/>
        </w:trPr>
        <w:tc>
          <w:tcPr>
            <w:tcW w:w="1355" w:type="dxa"/>
          </w:tcPr>
          <w:p w14:paraId="49EA8FE2" w14:textId="77777777" w:rsidR="00522FD7" w:rsidRPr="002044E3" w:rsidRDefault="00522FD7" w:rsidP="003B2151">
            <w:pPr>
              <w:ind w:hanging="2"/>
            </w:pPr>
            <w:r w:rsidRPr="002044E3">
              <w:t>III°</w:t>
            </w:r>
          </w:p>
        </w:tc>
        <w:tc>
          <w:tcPr>
            <w:tcW w:w="1245" w:type="dxa"/>
          </w:tcPr>
          <w:p w14:paraId="469EA5C5" w14:textId="77777777" w:rsidR="00522FD7" w:rsidRPr="002044E3" w:rsidRDefault="00522FD7" w:rsidP="003B2151">
            <w:pPr>
              <w:ind w:hanging="2"/>
            </w:pPr>
          </w:p>
        </w:tc>
        <w:tc>
          <w:tcPr>
            <w:tcW w:w="958" w:type="dxa"/>
          </w:tcPr>
          <w:p w14:paraId="4F4A5A25" w14:textId="77777777" w:rsidR="00522FD7" w:rsidRPr="002044E3" w:rsidRDefault="00522FD7" w:rsidP="003B2151">
            <w:pPr>
              <w:ind w:hanging="2"/>
            </w:pPr>
          </w:p>
        </w:tc>
        <w:tc>
          <w:tcPr>
            <w:tcW w:w="1367" w:type="dxa"/>
          </w:tcPr>
          <w:p w14:paraId="727126A3" w14:textId="77777777" w:rsidR="00522FD7" w:rsidRPr="002044E3" w:rsidRDefault="00522FD7" w:rsidP="003B2151">
            <w:pPr>
              <w:ind w:hanging="2"/>
            </w:pPr>
          </w:p>
        </w:tc>
        <w:tc>
          <w:tcPr>
            <w:tcW w:w="1862" w:type="dxa"/>
          </w:tcPr>
          <w:p w14:paraId="79E43C50" w14:textId="77777777" w:rsidR="00522FD7" w:rsidRPr="002044E3" w:rsidRDefault="00522FD7" w:rsidP="003B2151">
            <w:pPr>
              <w:ind w:hanging="2"/>
            </w:pPr>
          </w:p>
        </w:tc>
        <w:tc>
          <w:tcPr>
            <w:tcW w:w="1628" w:type="dxa"/>
          </w:tcPr>
          <w:p w14:paraId="43EAC811" w14:textId="77777777" w:rsidR="00522FD7" w:rsidRPr="002044E3" w:rsidRDefault="00522FD7" w:rsidP="003B2151">
            <w:pPr>
              <w:ind w:hanging="2"/>
            </w:pPr>
          </w:p>
        </w:tc>
        <w:tc>
          <w:tcPr>
            <w:tcW w:w="1532" w:type="dxa"/>
          </w:tcPr>
          <w:p w14:paraId="210A0985" w14:textId="77777777" w:rsidR="00522FD7" w:rsidRPr="002044E3" w:rsidRDefault="00522FD7" w:rsidP="003B2151">
            <w:pPr>
              <w:ind w:hanging="2"/>
            </w:pPr>
          </w:p>
        </w:tc>
      </w:tr>
      <w:tr w:rsidR="0070641C" w:rsidRPr="002044E3" w14:paraId="133F7984" w14:textId="77777777" w:rsidTr="00265C2D">
        <w:trPr>
          <w:trHeight w:val="443"/>
          <w:jc w:val="center"/>
        </w:trPr>
        <w:tc>
          <w:tcPr>
            <w:tcW w:w="1355" w:type="dxa"/>
          </w:tcPr>
          <w:p w14:paraId="0CF24D62" w14:textId="66A9E989" w:rsidR="0070641C" w:rsidRPr="002044E3" w:rsidRDefault="0070641C" w:rsidP="003B2151">
            <w:pPr>
              <w:ind w:hanging="2"/>
            </w:pPr>
            <w:r>
              <w:t>IV°</w:t>
            </w:r>
          </w:p>
        </w:tc>
        <w:tc>
          <w:tcPr>
            <w:tcW w:w="1245" w:type="dxa"/>
          </w:tcPr>
          <w:p w14:paraId="468F60A6" w14:textId="77777777" w:rsidR="0070641C" w:rsidRPr="002044E3" w:rsidRDefault="0070641C" w:rsidP="003B2151">
            <w:pPr>
              <w:ind w:hanging="2"/>
            </w:pPr>
          </w:p>
        </w:tc>
        <w:tc>
          <w:tcPr>
            <w:tcW w:w="958" w:type="dxa"/>
          </w:tcPr>
          <w:p w14:paraId="057B950D" w14:textId="77777777" w:rsidR="0070641C" w:rsidRPr="002044E3" w:rsidRDefault="0070641C" w:rsidP="003B2151">
            <w:pPr>
              <w:ind w:hanging="2"/>
            </w:pPr>
          </w:p>
        </w:tc>
        <w:tc>
          <w:tcPr>
            <w:tcW w:w="1367" w:type="dxa"/>
          </w:tcPr>
          <w:p w14:paraId="7111D7E8" w14:textId="77777777" w:rsidR="0070641C" w:rsidRPr="002044E3" w:rsidRDefault="0070641C" w:rsidP="003B2151">
            <w:pPr>
              <w:ind w:hanging="2"/>
            </w:pPr>
          </w:p>
        </w:tc>
        <w:tc>
          <w:tcPr>
            <w:tcW w:w="1862" w:type="dxa"/>
          </w:tcPr>
          <w:p w14:paraId="5494C45C" w14:textId="77777777" w:rsidR="0070641C" w:rsidRPr="002044E3" w:rsidRDefault="0070641C" w:rsidP="003B2151">
            <w:pPr>
              <w:ind w:hanging="2"/>
            </w:pPr>
          </w:p>
        </w:tc>
        <w:tc>
          <w:tcPr>
            <w:tcW w:w="1628" w:type="dxa"/>
          </w:tcPr>
          <w:p w14:paraId="6A3DD89B" w14:textId="77777777" w:rsidR="0070641C" w:rsidRPr="002044E3" w:rsidRDefault="0070641C" w:rsidP="003B2151">
            <w:pPr>
              <w:ind w:hanging="2"/>
            </w:pPr>
          </w:p>
        </w:tc>
        <w:tc>
          <w:tcPr>
            <w:tcW w:w="1532" w:type="dxa"/>
          </w:tcPr>
          <w:p w14:paraId="61ABB4AF" w14:textId="77777777" w:rsidR="0070641C" w:rsidRPr="002044E3" w:rsidRDefault="0070641C" w:rsidP="003B2151">
            <w:pPr>
              <w:ind w:hanging="2"/>
            </w:pPr>
          </w:p>
        </w:tc>
      </w:tr>
    </w:tbl>
    <w:p w14:paraId="72E5EC13" w14:textId="77777777" w:rsidR="0030346B" w:rsidRDefault="0030346B" w:rsidP="007267E6">
      <w:pPr>
        <w:spacing w:after="120"/>
        <w:ind w:firstLine="0"/>
        <w:rPr>
          <w:b/>
        </w:rPr>
      </w:pPr>
    </w:p>
    <w:p w14:paraId="4DBBD583" w14:textId="3ACD5941" w:rsidR="00522FD7" w:rsidRPr="002044E3" w:rsidRDefault="00522FD7" w:rsidP="007267E6">
      <w:pPr>
        <w:spacing w:after="120"/>
        <w:ind w:firstLine="0"/>
        <w:rPr>
          <w:b/>
        </w:rPr>
      </w:pPr>
      <w:r w:rsidRPr="002044E3">
        <w:rPr>
          <w:b/>
        </w:rPr>
        <w:lastRenderedPageBreak/>
        <w:t xml:space="preserve">QUADRO C </w:t>
      </w:r>
      <w:r w:rsidR="0070641C">
        <w:rPr>
          <w:b/>
        </w:rPr>
        <w:t>-</w:t>
      </w:r>
      <w:r w:rsidRPr="002044E3">
        <w:rPr>
          <w:b/>
        </w:rPr>
        <w:t xml:space="preserve"> CONDIZIONE DI DISABILITA’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70641C" w14:paraId="3216F127" w14:textId="77777777" w:rsidTr="00265C2D">
        <w:trPr>
          <w:trHeight w:val="6634"/>
          <w:jc w:val="center"/>
        </w:trPr>
        <w:tc>
          <w:tcPr>
            <w:tcW w:w="9628" w:type="dxa"/>
          </w:tcPr>
          <w:p w14:paraId="68B63052" w14:textId="624A6120" w:rsidR="00522FD7" w:rsidRPr="0070641C" w:rsidRDefault="00522FD7" w:rsidP="0070641C">
            <w:pPr>
              <w:spacing w:before="120" w:line="360" w:lineRule="auto"/>
              <w:ind w:firstLine="0"/>
            </w:pPr>
            <w:r w:rsidRPr="0070641C">
              <w:t xml:space="preserve">di essere in possesso di </w:t>
            </w:r>
            <w:r w:rsidRPr="0070641C">
              <w:rPr>
                <w:b/>
              </w:rPr>
              <w:t xml:space="preserve">attestazione di handicap in situazione di gravità ex art. 3, comma 3, </w:t>
            </w:r>
            <w:r w:rsidRPr="0070641C">
              <w:rPr>
                <w:b/>
                <w:bCs/>
              </w:rPr>
              <w:t xml:space="preserve">e </w:t>
            </w:r>
            <w:r w:rsidRPr="0070641C">
              <w:rPr>
                <w:b/>
              </w:rPr>
              <w:t xml:space="preserve">altresì </w:t>
            </w:r>
            <w:r w:rsidRPr="0070641C">
              <w:rPr>
                <w:b/>
                <w:bCs/>
              </w:rPr>
              <w:t xml:space="preserve">art. 4 </w:t>
            </w:r>
            <w:r w:rsidRPr="0070641C">
              <w:rPr>
                <w:b/>
              </w:rPr>
              <w:t>legge 5 febbraio 1992, n. 104</w:t>
            </w:r>
            <w:r w:rsidRPr="0070641C">
              <w:t xml:space="preserve"> rilasciata in data ___/___/___ da _______________________________</w:t>
            </w:r>
            <w:r w:rsidR="0070641C">
              <w:t>;</w:t>
            </w:r>
            <w:r w:rsidRPr="0070641C">
              <w:t xml:space="preserve"> </w:t>
            </w:r>
            <w:r w:rsidR="0070641C">
              <w:t>c</w:t>
            </w:r>
            <w:r w:rsidRPr="0070641C">
              <w:t>on verbale n. __________________.</w:t>
            </w:r>
          </w:p>
          <w:p w14:paraId="30689D5F" w14:textId="77777777" w:rsidR="00522FD7" w:rsidRPr="0070641C" w:rsidRDefault="00522FD7" w:rsidP="0070641C">
            <w:pPr>
              <w:spacing w:line="360" w:lineRule="auto"/>
              <w:ind w:firstLine="0"/>
              <w:rPr>
                <w:color w:val="1D1D1D"/>
              </w:rPr>
            </w:pPr>
            <w:r w:rsidRPr="0070641C">
              <w:rPr>
                <w:color w:val="1D1D1D"/>
              </w:rPr>
              <w:t>In particolare, di</w:t>
            </w:r>
            <w:r w:rsidRPr="0070641C">
              <w:rPr>
                <w:b/>
                <w:bCs/>
                <w:color w:val="1D1D1D"/>
              </w:rPr>
              <w:t xml:space="preserve"> </w:t>
            </w:r>
            <w:r w:rsidRPr="0070641C">
              <w:rPr>
                <w:color w:val="1D1D1D"/>
              </w:rPr>
              <w:t xml:space="preserve">presentare una </w:t>
            </w:r>
            <w:r w:rsidRPr="0070641C">
              <w:rPr>
                <w:b/>
                <w:color w:val="1D1D1D"/>
              </w:rPr>
              <w:t>minorazione</w:t>
            </w:r>
            <w:r w:rsidRPr="0070641C">
              <w:rPr>
                <w:color w:val="1D1D1D"/>
              </w:rPr>
              <w:t xml:space="preserve">: </w:t>
            </w:r>
          </w:p>
          <w:p w14:paraId="386A0859"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fisica                                                                               </w:t>
            </w:r>
          </w:p>
          <w:p w14:paraId="56CF1912"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psichica </w:t>
            </w:r>
          </w:p>
          <w:p w14:paraId="6201A01A"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sensoriale </w:t>
            </w:r>
          </w:p>
          <w:p w14:paraId="7367FA1B" w14:textId="77777777" w:rsidR="00522FD7" w:rsidRPr="0070641C" w:rsidRDefault="00522FD7" w:rsidP="0070641C">
            <w:pPr>
              <w:spacing w:line="360" w:lineRule="auto"/>
              <w:ind w:firstLine="0"/>
              <w:rPr>
                <w:color w:val="1D1D1D"/>
              </w:rPr>
            </w:pPr>
            <w:r w:rsidRPr="0070641C">
              <w:rPr>
                <w:color w:val="1D1D1D"/>
              </w:rPr>
              <w:t>che lo sviluppo della minorazione è di natura:</w:t>
            </w:r>
          </w:p>
          <w:p w14:paraId="76F2D6E4"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stabilizzata </w:t>
            </w:r>
          </w:p>
          <w:p w14:paraId="4F88C8B1" w14:textId="011DE1AE"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progressiva</w:t>
            </w:r>
          </w:p>
          <w:p w14:paraId="766541FB" w14:textId="512435E1" w:rsidR="00522FD7" w:rsidRPr="0070641C" w:rsidRDefault="00522FD7" w:rsidP="0070641C">
            <w:pPr>
              <w:spacing w:line="360" w:lineRule="auto"/>
              <w:ind w:firstLine="0"/>
            </w:pPr>
            <w:r w:rsidRPr="0070641C">
              <w:rPr>
                <w:color w:val="1D1D1D"/>
              </w:rPr>
              <w:t xml:space="preserve">tale da determinare un processo di svantaggio sociale o di emarginazione, la cui </w:t>
            </w:r>
            <w:r w:rsidRPr="0070641C">
              <w:rPr>
                <w:b/>
                <w:color w:val="1D1D1D"/>
              </w:rPr>
              <w:t>d</w:t>
            </w:r>
            <w:r w:rsidRPr="0070641C">
              <w:rPr>
                <w:b/>
              </w:rPr>
              <w:t>iagnosi principale</w:t>
            </w:r>
            <w:r w:rsidRPr="0070641C">
              <w:t xml:space="preserve"> è</w:t>
            </w:r>
            <w:r w:rsidR="00265C2D">
              <w:t>:</w:t>
            </w:r>
            <w:r w:rsidRPr="0070641C">
              <w:t xml:space="preserve">   ___________</w:t>
            </w:r>
            <w:r w:rsidR="00265C2D">
              <w:t>___________________________</w:t>
            </w:r>
          </w:p>
          <w:p w14:paraId="25A12DE0" w14:textId="77777777" w:rsidR="00522FD7" w:rsidRPr="0070641C" w:rsidRDefault="00522FD7" w:rsidP="0070641C">
            <w:pPr>
              <w:spacing w:line="360" w:lineRule="auto"/>
              <w:ind w:firstLine="0"/>
            </w:pPr>
            <w:r w:rsidRPr="0070641C">
              <w:t xml:space="preserve">Specificare inoltre:   </w:t>
            </w:r>
          </w:p>
          <w:p w14:paraId="3369AF3C" w14:textId="3916C422" w:rsidR="00522FD7" w:rsidRPr="0070641C" w:rsidRDefault="00522FD7" w:rsidP="0070641C">
            <w:pPr>
              <w:spacing w:line="360" w:lineRule="auto"/>
              <w:ind w:firstLine="0"/>
            </w:pPr>
            <w:r w:rsidRPr="0070641C">
              <w:t>Altre patologie presenti ________________________________________________________________</w:t>
            </w:r>
          </w:p>
          <w:p w14:paraId="787467DC" w14:textId="77777777" w:rsidR="00522FD7" w:rsidRPr="0070641C" w:rsidRDefault="00522FD7" w:rsidP="0070641C">
            <w:pPr>
              <w:spacing w:line="360" w:lineRule="auto"/>
              <w:ind w:firstLine="0"/>
            </w:pPr>
            <w:r w:rsidRPr="0070641C">
              <w:t>Cognome e Nome del medico curante _____________________________________________________</w:t>
            </w:r>
          </w:p>
          <w:p w14:paraId="2A664FFA" w14:textId="4E7A3AD5" w:rsidR="00522FD7" w:rsidRPr="0070641C" w:rsidRDefault="00522FD7" w:rsidP="0070641C">
            <w:pPr>
              <w:spacing w:line="360" w:lineRule="auto"/>
              <w:ind w:firstLine="0"/>
            </w:pPr>
            <w:r w:rsidRPr="0070641C">
              <w:t>Cognome e Nome dello specialista di riferimento ____________________________________________</w:t>
            </w:r>
          </w:p>
        </w:tc>
      </w:tr>
    </w:tbl>
    <w:p w14:paraId="352E3C03" w14:textId="77777777" w:rsidR="00522FD7" w:rsidRPr="002044E3" w:rsidRDefault="00522FD7" w:rsidP="00522FD7">
      <w:pPr>
        <w:ind w:hanging="2"/>
        <w:rPr>
          <w:b/>
        </w:rPr>
      </w:pPr>
    </w:p>
    <w:p w14:paraId="0D25F3D2" w14:textId="119B3946" w:rsidR="00522FD7" w:rsidRPr="00265C2D" w:rsidRDefault="00522FD7" w:rsidP="007267E6">
      <w:pPr>
        <w:spacing w:after="120"/>
        <w:ind w:firstLine="0"/>
        <w:rPr>
          <w:b/>
        </w:rPr>
      </w:pPr>
      <w:r w:rsidRPr="002044E3">
        <w:rPr>
          <w:b/>
        </w:rPr>
        <w:t xml:space="preserve">QUADRO D </w:t>
      </w:r>
      <w:r w:rsidR="00265C2D">
        <w:rPr>
          <w:b/>
        </w:rPr>
        <w:t>-</w:t>
      </w:r>
      <w:r w:rsidRPr="002044E3">
        <w:rPr>
          <w:b/>
        </w:rPr>
        <w:t xml:space="preserve"> SITUAZIONE REDDITUALE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2044E3" w14:paraId="14D34D9A" w14:textId="77777777" w:rsidTr="00265C2D">
        <w:trPr>
          <w:trHeight w:val="585"/>
          <w:jc w:val="center"/>
        </w:trPr>
        <w:tc>
          <w:tcPr>
            <w:tcW w:w="10050" w:type="dxa"/>
            <w:vAlign w:val="center"/>
          </w:tcPr>
          <w:p w14:paraId="2E8DE692" w14:textId="3B85486D" w:rsidR="00522FD7" w:rsidRPr="002044E3" w:rsidRDefault="00522FD7" w:rsidP="00265C2D">
            <w:pPr>
              <w:ind w:firstLine="0"/>
            </w:pPr>
            <w:r w:rsidRPr="002044E3">
              <w:t>Di possedere un</w:t>
            </w:r>
            <w:r w:rsidRPr="002044E3">
              <w:rPr>
                <w:b/>
              </w:rPr>
              <w:t xml:space="preserve"> ISEE </w:t>
            </w:r>
            <w:r w:rsidRPr="002044E3">
              <w:t xml:space="preserve">del valore di: </w:t>
            </w:r>
            <w:r w:rsidRPr="002044E3">
              <w:rPr>
                <w:b/>
              </w:rPr>
              <w:t>€</w:t>
            </w:r>
            <w:r w:rsidRPr="002044E3">
              <w:t xml:space="preserve"> ___________________________(all.1)          </w:t>
            </w:r>
          </w:p>
        </w:tc>
      </w:tr>
    </w:tbl>
    <w:p w14:paraId="0954C944" w14:textId="77777777" w:rsidR="00522FD7" w:rsidRPr="002044E3" w:rsidRDefault="00522FD7" w:rsidP="00522FD7">
      <w:pPr>
        <w:ind w:hanging="2"/>
        <w:rPr>
          <w:b/>
        </w:rPr>
      </w:pPr>
      <w:r w:rsidRPr="002044E3">
        <w:rPr>
          <w:b/>
        </w:rPr>
        <w:t xml:space="preserve">                                                                    </w:t>
      </w:r>
    </w:p>
    <w:p w14:paraId="14B9F1A6" w14:textId="77777777" w:rsidR="00522FD7" w:rsidRPr="002044E3" w:rsidRDefault="00522FD7" w:rsidP="00265C2D">
      <w:pPr>
        <w:ind w:firstLine="0"/>
        <w:jc w:val="center"/>
        <w:rPr>
          <w:b/>
        </w:rPr>
      </w:pPr>
      <w:r w:rsidRPr="002044E3">
        <w:rPr>
          <w:b/>
        </w:rPr>
        <w:t>DICHIARA INFINE</w:t>
      </w:r>
    </w:p>
    <w:p w14:paraId="13D25E0E" w14:textId="77777777" w:rsidR="00265C2D" w:rsidRDefault="00522FD7" w:rsidP="00265C2D">
      <w:pPr>
        <w:widowControl/>
        <w:numPr>
          <w:ilvl w:val="0"/>
          <w:numId w:val="9"/>
        </w:numPr>
        <w:ind w:left="284" w:hanging="286"/>
        <w:rPr>
          <w:rFonts w:asciiTheme="majorHAnsi" w:hAnsiTheme="majorHAnsi" w:cstheme="majorHAnsi"/>
        </w:rPr>
      </w:pPr>
      <w:r w:rsidRPr="00265C2D">
        <w:rPr>
          <w:rFonts w:asciiTheme="majorHAnsi" w:hAnsiTheme="majorHAnsi" w:cstheme="majorHAnsi"/>
        </w:rPr>
        <w:t>di godere dei diritti civili e politici. (</w:t>
      </w:r>
      <w:r w:rsidRPr="00265C2D">
        <w:rPr>
          <w:rFonts w:asciiTheme="majorHAnsi" w:hAnsiTheme="majorHAnsi" w:cstheme="majorHAnsi"/>
          <w:i/>
          <w:color w:val="000000"/>
        </w:rPr>
        <w:t>I cittadini stranieri devono godere dei diritti civili e politici nello Stato di appartenenza, fatta eccezione per i titolari dello status di rifugiato o dello status di protezione sussidiaria</w:t>
      </w:r>
      <w:r w:rsidRPr="00265C2D">
        <w:rPr>
          <w:rFonts w:asciiTheme="majorHAnsi" w:hAnsiTheme="majorHAnsi" w:cstheme="majorHAnsi"/>
        </w:rPr>
        <w:t>.)</w:t>
      </w:r>
      <w:r w:rsidR="00265C2D">
        <w:rPr>
          <w:rFonts w:asciiTheme="majorHAnsi" w:hAnsiTheme="majorHAnsi" w:cstheme="majorHAnsi"/>
        </w:rPr>
        <w:t>;</w:t>
      </w:r>
    </w:p>
    <w:p w14:paraId="19DB9A77" w14:textId="77777777" w:rsidR="00265C2D" w:rsidRDefault="00522FD7" w:rsidP="00265C2D">
      <w:pPr>
        <w:widowControl/>
        <w:numPr>
          <w:ilvl w:val="0"/>
          <w:numId w:val="9"/>
        </w:numPr>
        <w:ind w:left="284" w:hanging="286"/>
        <w:rPr>
          <w:rFonts w:asciiTheme="majorHAnsi" w:hAnsiTheme="majorHAnsi" w:cstheme="majorHAnsi"/>
        </w:rPr>
      </w:pPr>
      <w:r w:rsidRPr="00265C2D">
        <w:rPr>
          <w:rFonts w:asciiTheme="majorHAnsi" w:hAnsiTheme="majorHAnsi" w:cstheme="majorHAnsi"/>
          <w:b/>
          <w:bCs/>
        </w:rPr>
        <w:t xml:space="preserve">di non avere mai realizzato un progetto di </w:t>
      </w:r>
      <w:r w:rsidR="00265C2D">
        <w:rPr>
          <w:rFonts w:asciiTheme="majorHAnsi" w:hAnsiTheme="majorHAnsi" w:cstheme="majorHAnsi"/>
          <w:b/>
          <w:bCs/>
        </w:rPr>
        <w:t>‘v</w:t>
      </w:r>
      <w:r w:rsidRPr="00265C2D">
        <w:rPr>
          <w:rFonts w:asciiTheme="majorHAnsi" w:hAnsiTheme="majorHAnsi" w:cstheme="majorHAnsi"/>
          <w:b/>
          <w:bCs/>
        </w:rPr>
        <w:t>ita indipendente</w:t>
      </w:r>
      <w:r w:rsidR="00265C2D">
        <w:rPr>
          <w:rFonts w:asciiTheme="majorHAnsi" w:hAnsiTheme="majorHAnsi" w:cstheme="majorHAnsi"/>
          <w:b/>
          <w:bCs/>
        </w:rPr>
        <w:t>’</w:t>
      </w:r>
      <w:r w:rsidRPr="00265C2D">
        <w:rPr>
          <w:rFonts w:asciiTheme="majorHAnsi" w:hAnsiTheme="majorHAnsi" w:cstheme="majorHAnsi"/>
          <w:b/>
          <w:bCs/>
        </w:rPr>
        <w:t xml:space="preserve"> e aver beneficiato di risorse per tale finalità</w:t>
      </w:r>
      <w:r w:rsidRPr="00265C2D">
        <w:rPr>
          <w:rFonts w:asciiTheme="majorHAnsi" w:hAnsiTheme="majorHAnsi" w:cstheme="majorHAnsi"/>
          <w:b/>
          <w:bCs/>
          <w:color w:val="202124"/>
        </w:rPr>
        <w:t>;</w:t>
      </w:r>
    </w:p>
    <w:p w14:paraId="653DFEA7" w14:textId="77777777" w:rsidR="00265C2D" w:rsidRDefault="00522FD7" w:rsidP="00265C2D">
      <w:pPr>
        <w:widowControl/>
        <w:numPr>
          <w:ilvl w:val="0"/>
          <w:numId w:val="9"/>
        </w:numPr>
        <w:ind w:left="284" w:hanging="286"/>
        <w:rPr>
          <w:rFonts w:asciiTheme="majorHAnsi" w:hAnsiTheme="majorHAnsi" w:cstheme="majorHAnsi"/>
        </w:rPr>
      </w:pPr>
      <w:r w:rsidRPr="00265C2D">
        <w:rPr>
          <w:rFonts w:asciiTheme="majorHAnsi" w:hAnsiTheme="majorHAnsi" w:cstheme="majorHAnsi"/>
          <w:b/>
          <w:bCs/>
        </w:rPr>
        <w:t xml:space="preserve">di avere in corso di svolgimento un progetto di </w:t>
      </w:r>
      <w:r w:rsidR="00265C2D">
        <w:rPr>
          <w:rFonts w:asciiTheme="majorHAnsi" w:hAnsiTheme="majorHAnsi" w:cstheme="majorHAnsi"/>
          <w:b/>
          <w:bCs/>
        </w:rPr>
        <w:t>‘v</w:t>
      </w:r>
      <w:r w:rsidRPr="00265C2D">
        <w:rPr>
          <w:rFonts w:asciiTheme="majorHAnsi" w:hAnsiTheme="majorHAnsi" w:cstheme="majorHAnsi"/>
          <w:b/>
          <w:bCs/>
        </w:rPr>
        <w:t>ita indipendente</w:t>
      </w:r>
      <w:r w:rsidR="00265C2D">
        <w:rPr>
          <w:rFonts w:asciiTheme="majorHAnsi" w:hAnsiTheme="majorHAnsi" w:cstheme="majorHAnsi"/>
          <w:b/>
          <w:bCs/>
        </w:rPr>
        <w:t>’</w:t>
      </w:r>
      <w:r w:rsidRPr="00265C2D">
        <w:rPr>
          <w:rFonts w:asciiTheme="majorHAnsi" w:hAnsiTheme="majorHAnsi" w:cstheme="majorHAnsi"/>
          <w:b/>
          <w:bCs/>
        </w:rPr>
        <w:t xml:space="preserve"> a valere su risorse regionali, nazionali o comunitarie con scadenza il ______________</w:t>
      </w:r>
      <w:r w:rsidR="00265C2D">
        <w:rPr>
          <w:rFonts w:asciiTheme="majorHAnsi" w:hAnsiTheme="majorHAnsi" w:cstheme="majorHAnsi"/>
        </w:rPr>
        <w:t>;</w:t>
      </w:r>
    </w:p>
    <w:p w14:paraId="63A7A388" w14:textId="77777777" w:rsidR="00DB0042" w:rsidRDefault="00522FD7" w:rsidP="00DB0042">
      <w:pPr>
        <w:widowControl/>
        <w:numPr>
          <w:ilvl w:val="0"/>
          <w:numId w:val="9"/>
        </w:numPr>
        <w:ind w:left="284" w:hanging="286"/>
        <w:rPr>
          <w:rFonts w:asciiTheme="majorHAnsi" w:hAnsiTheme="majorHAnsi" w:cstheme="majorHAnsi"/>
        </w:rPr>
      </w:pPr>
      <w:r w:rsidRPr="00265C2D">
        <w:rPr>
          <w:rFonts w:asciiTheme="majorHAnsi" w:hAnsiTheme="majorHAnsi" w:cstheme="majorHAnsi"/>
          <w:b/>
          <w:bCs/>
        </w:rPr>
        <w:t xml:space="preserve">di avere svolto e terminato in data </w:t>
      </w:r>
      <w:r w:rsidR="00265C2D" w:rsidRPr="00265C2D">
        <w:rPr>
          <w:rFonts w:asciiTheme="majorHAnsi" w:hAnsiTheme="majorHAnsi" w:cstheme="majorHAnsi"/>
          <w:b/>
          <w:bCs/>
        </w:rPr>
        <w:t>______________</w:t>
      </w:r>
      <w:r w:rsidRPr="00265C2D">
        <w:rPr>
          <w:rFonts w:asciiTheme="majorHAnsi" w:hAnsiTheme="majorHAnsi" w:cstheme="majorHAnsi"/>
          <w:b/>
          <w:bCs/>
        </w:rPr>
        <w:t xml:space="preserve"> un progetto di </w:t>
      </w:r>
      <w:r w:rsidR="00265C2D">
        <w:rPr>
          <w:rFonts w:asciiTheme="majorHAnsi" w:hAnsiTheme="majorHAnsi" w:cstheme="majorHAnsi"/>
          <w:b/>
          <w:bCs/>
        </w:rPr>
        <w:t>‘v</w:t>
      </w:r>
      <w:r w:rsidRPr="00265C2D">
        <w:rPr>
          <w:rFonts w:asciiTheme="majorHAnsi" w:hAnsiTheme="majorHAnsi" w:cstheme="majorHAnsi"/>
          <w:b/>
          <w:bCs/>
        </w:rPr>
        <w:t>ita indipendente</w:t>
      </w:r>
      <w:r w:rsidR="00265C2D">
        <w:rPr>
          <w:rFonts w:asciiTheme="majorHAnsi" w:hAnsiTheme="majorHAnsi" w:cstheme="majorHAnsi"/>
          <w:b/>
          <w:bCs/>
        </w:rPr>
        <w:t>’</w:t>
      </w:r>
      <w:r w:rsidRPr="00265C2D">
        <w:rPr>
          <w:rFonts w:asciiTheme="majorHAnsi" w:hAnsiTheme="majorHAnsi" w:cstheme="majorHAnsi"/>
          <w:b/>
          <w:bCs/>
        </w:rPr>
        <w:t xml:space="preserve"> a valere su risorse regionali, nazionali o comunitarie</w:t>
      </w:r>
      <w:r w:rsidR="00DB0042">
        <w:rPr>
          <w:rFonts w:asciiTheme="majorHAnsi" w:hAnsiTheme="majorHAnsi" w:cstheme="majorHAnsi"/>
          <w:b/>
          <w:bCs/>
        </w:rPr>
        <w:t>;</w:t>
      </w:r>
    </w:p>
    <w:p w14:paraId="3D6E89C6" w14:textId="77777777" w:rsidR="007267E6" w:rsidRDefault="00522FD7" w:rsidP="007267E6">
      <w:pPr>
        <w:widowControl/>
        <w:numPr>
          <w:ilvl w:val="0"/>
          <w:numId w:val="9"/>
        </w:numPr>
        <w:ind w:left="284" w:hanging="286"/>
        <w:rPr>
          <w:rFonts w:asciiTheme="majorHAnsi" w:hAnsiTheme="majorHAnsi" w:cstheme="majorHAnsi"/>
        </w:rPr>
      </w:pPr>
      <w:r w:rsidRPr="00DB0042">
        <w:rPr>
          <w:b/>
          <w:bCs/>
        </w:rPr>
        <w:t xml:space="preserve">di aver interrotto/rinunciato in data </w:t>
      </w:r>
      <w:r w:rsidR="00DB0042" w:rsidRPr="00265C2D">
        <w:rPr>
          <w:rFonts w:asciiTheme="majorHAnsi" w:hAnsiTheme="majorHAnsi" w:cstheme="majorHAnsi"/>
          <w:b/>
          <w:bCs/>
        </w:rPr>
        <w:t>______________</w:t>
      </w:r>
      <w:r w:rsidRPr="00DB0042">
        <w:rPr>
          <w:b/>
          <w:bCs/>
        </w:rPr>
        <w:t xml:space="preserve"> alla realizzazione di un progetto di Vita indipendente a valere su risorse regionali, nazionali o comunitarie prima del termine di scadenza previsto in data </w:t>
      </w:r>
      <w:r w:rsidR="007267E6" w:rsidRPr="00265C2D">
        <w:rPr>
          <w:rFonts w:asciiTheme="majorHAnsi" w:hAnsiTheme="majorHAnsi" w:cstheme="majorHAnsi"/>
          <w:b/>
          <w:bCs/>
        </w:rPr>
        <w:t>______________</w:t>
      </w:r>
      <w:r w:rsidR="007267E6">
        <w:rPr>
          <w:b/>
          <w:bCs/>
        </w:rPr>
        <w:t>;</w:t>
      </w:r>
    </w:p>
    <w:p w14:paraId="607EFF31" w14:textId="2FB5479A" w:rsidR="00522FD7" w:rsidRPr="007267E6" w:rsidRDefault="00522FD7" w:rsidP="007267E6">
      <w:pPr>
        <w:widowControl/>
        <w:numPr>
          <w:ilvl w:val="0"/>
          <w:numId w:val="9"/>
        </w:numPr>
        <w:ind w:left="284" w:hanging="286"/>
        <w:rPr>
          <w:rFonts w:asciiTheme="majorHAnsi" w:hAnsiTheme="majorHAnsi" w:cstheme="majorHAnsi"/>
        </w:rPr>
      </w:pPr>
      <w:r w:rsidRPr="003374CD">
        <w:lastRenderedPageBreak/>
        <w:t xml:space="preserve">in relazione </w:t>
      </w:r>
      <w:r w:rsidRPr="007267E6">
        <w:rPr>
          <w:szCs w:val="12"/>
        </w:rPr>
        <w:t xml:space="preserve">al trattamento dei dati personali, nonché alla libera circolazione di tali dati, le informazioni, i dati e le notizie e le dichiarazione acquisite, di natura personale e sensibili, saranno trattati esclusivamente per l’espletamento del procedimento di cui al presente avviso dal  Comune </w:t>
      </w:r>
      <w:r w:rsidR="007267E6">
        <w:rPr>
          <w:szCs w:val="12"/>
        </w:rPr>
        <w:t xml:space="preserve">di Città di Castello </w:t>
      </w:r>
      <w:r w:rsidRPr="007267E6">
        <w:rPr>
          <w:szCs w:val="12"/>
        </w:rPr>
        <w:t>in qualità di titolare e responsabile,</w:t>
      </w:r>
      <w:r w:rsidRPr="003374CD">
        <w:t xml:space="preserve"> a</w:t>
      </w:r>
      <w:r w:rsidRPr="007267E6">
        <w:rPr>
          <w:szCs w:val="12"/>
        </w:rPr>
        <w:t>i sensi degli artt. 13 e 14 del Regolamento UE 2016/679  del 26/04/2016 (GDPR) relativo alla protezione della persone fisiche con riguardo al trattamento dei dati personali.</w:t>
      </w:r>
    </w:p>
    <w:p w14:paraId="395F2263" w14:textId="77777777" w:rsidR="007267E6" w:rsidRDefault="007267E6" w:rsidP="007267E6">
      <w:pPr>
        <w:ind w:firstLine="0"/>
        <w:rPr>
          <w:b/>
        </w:rPr>
      </w:pPr>
    </w:p>
    <w:p w14:paraId="37B4A982" w14:textId="77777777" w:rsidR="00522FD7" w:rsidRPr="002044E3" w:rsidRDefault="00522FD7" w:rsidP="00522FD7">
      <w:pPr>
        <w:spacing w:after="120"/>
        <w:ind w:hanging="2"/>
      </w:pPr>
      <w:r w:rsidRPr="002044E3">
        <w:t>Data ________________</w:t>
      </w:r>
    </w:p>
    <w:p w14:paraId="28D7C1DD" w14:textId="77777777" w:rsidR="00522FD7" w:rsidRPr="002044E3" w:rsidRDefault="00522FD7" w:rsidP="00522FD7">
      <w:pPr>
        <w:ind w:hanging="2"/>
      </w:pPr>
      <w:r w:rsidRPr="002044E3">
        <w:tab/>
      </w:r>
      <w:r w:rsidRPr="002044E3">
        <w:tab/>
      </w:r>
      <w:r w:rsidRPr="002044E3">
        <w:tab/>
        <w:t xml:space="preserve">                                                                         Firma _____________________________</w:t>
      </w:r>
    </w:p>
    <w:p w14:paraId="32F7D86D" w14:textId="01A5A8DA" w:rsidR="007267E6" w:rsidRDefault="007267E6" w:rsidP="00522FD7">
      <w:pPr>
        <w:spacing w:after="120"/>
        <w:ind w:hanging="2"/>
        <w:rPr>
          <w:b/>
        </w:rPr>
      </w:pPr>
    </w:p>
    <w:p w14:paraId="4B4B5AFB" w14:textId="24EE3A56" w:rsidR="007267E6" w:rsidRDefault="007267E6" w:rsidP="00522FD7">
      <w:pPr>
        <w:spacing w:after="120"/>
        <w:ind w:hanging="2"/>
        <w:rPr>
          <w:b/>
        </w:rPr>
      </w:pPr>
    </w:p>
    <w:p w14:paraId="6240AA71" w14:textId="77777777" w:rsidR="007267E6" w:rsidRDefault="007267E6" w:rsidP="00522FD7">
      <w:pPr>
        <w:spacing w:after="120"/>
        <w:ind w:hanging="2"/>
        <w:rPr>
          <w:b/>
        </w:rPr>
      </w:pPr>
    </w:p>
    <w:p w14:paraId="2350AE26" w14:textId="11B6F594" w:rsidR="00522FD7" w:rsidRPr="002044E3" w:rsidRDefault="00522FD7" w:rsidP="00522FD7">
      <w:pPr>
        <w:spacing w:after="120"/>
        <w:ind w:hanging="2"/>
        <w:rPr>
          <w:b/>
        </w:rPr>
      </w:pPr>
      <w:r w:rsidRPr="002044E3">
        <w:rPr>
          <w:b/>
        </w:rPr>
        <w:t xml:space="preserve">Quadro E: Parte riservata alla compilazione da parte del Pubblico Ufficiale che attesti che la dichiarazione viene a lui resa da parte della persona con disabilità in presenza di un impedimento dello stesso a sottoscrivere (D.P.R. 445/2000, art. 4). </w:t>
      </w:r>
    </w:p>
    <w:p w14:paraId="4CCBBA33" w14:textId="04B02967" w:rsidR="00522FD7" w:rsidRPr="002044E3" w:rsidRDefault="00522FD7" w:rsidP="007267E6">
      <w:pPr>
        <w:spacing w:after="120"/>
        <w:ind w:firstLine="0"/>
        <w:rPr>
          <w:b/>
        </w:rPr>
      </w:pPr>
      <w:r w:rsidRPr="002044E3">
        <w:rPr>
          <w:b/>
        </w:rPr>
        <w:t xml:space="preserve">QUADRO E </w:t>
      </w:r>
      <w:r w:rsidR="007267E6">
        <w:rPr>
          <w:b/>
        </w:rPr>
        <w:t>-</w:t>
      </w:r>
      <w:r w:rsidRPr="002044E3">
        <w:rPr>
          <w:b/>
        </w:rPr>
        <w:t xml:space="preserve"> IMPEDIMENTO A SCRIVERE E/O SOTTOSCRIVERE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2FD7" w:rsidRPr="002044E3" w14:paraId="538C00E4" w14:textId="77777777" w:rsidTr="007267E6">
        <w:trPr>
          <w:trHeight w:val="2644"/>
        </w:trPr>
        <w:tc>
          <w:tcPr>
            <w:tcW w:w="9778" w:type="dxa"/>
          </w:tcPr>
          <w:p w14:paraId="79F7503E" w14:textId="299DC9C9" w:rsidR="00522FD7" w:rsidRPr="002044E3" w:rsidRDefault="00522FD7" w:rsidP="007267E6">
            <w:pPr>
              <w:spacing w:before="120" w:line="360" w:lineRule="auto"/>
              <w:ind w:firstLine="0"/>
            </w:pPr>
            <w:r w:rsidRPr="002044E3">
              <w:t>Il sottoscritto _____________________________________ (Pubblico Ufficiale) riceve la dichiarazione del Sig./Sig.ra Cognome</w:t>
            </w:r>
            <w:r w:rsidR="007267E6">
              <w:t xml:space="preserve"> </w:t>
            </w:r>
            <w:r w:rsidRPr="002044E3">
              <w:t>___________________________ Nome _______________________________</w:t>
            </w:r>
          </w:p>
          <w:p w14:paraId="1FCE5F39" w14:textId="728E6DD8" w:rsidR="00522FD7" w:rsidRPr="002044E3" w:rsidRDefault="00522FD7" w:rsidP="007267E6">
            <w:pPr>
              <w:spacing w:line="360" w:lineRule="auto"/>
              <w:ind w:firstLine="0"/>
            </w:pPr>
            <w:r w:rsidRPr="002044E3">
              <w:t>Della cui identità si è accertato tramite il seguente documento ____________________________</w:t>
            </w:r>
            <w:r w:rsidR="007267E6">
              <w:t xml:space="preserve"> </w:t>
            </w:r>
            <w:r w:rsidRPr="002044E3">
              <w:t>_</w:t>
            </w:r>
          </w:p>
          <w:p w14:paraId="4B27DB8F" w14:textId="77777777" w:rsidR="00522FD7" w:rsidRPr="002044E3" w:rsidRDefault="00522FD7" w:rsidP="007267E6">
            <w:pPr>
              <w:spacing w:line="360" w:lineRule="auto"/>
              <w:ind w:firstLine="0"/>
            </w:pPr>
            <w:r w:rsidRPr="002044E3">
              <w:t>Data ________________</w:t>
            </w:r>
          </w:p>
          <w:p w14:paraId="531ECC39" w14:textId="77777777" w:rsidR="00522FD7" w:rsidRPr="002044E3" w:rsidRDefault="00522FD7" w:rsidP="007267E6">
            <w:pPr>
              <w:spacing w:line="360" w:lineRule="auto"/>
              <w:ind w:firstLine="0"/>
            </w:pPr>
            <w:r w:rsidRPr="002044E3">
              <w:tab/>
            </w:r>
            <w:r w:rsidRPr="002044E3">
              <w:tab/>
            </w:r>
            <w:r w:rsidRPr="002044E3">
              <w:tab/>
            </w:r>
            <w:r w:rsidRPr="002044E3">
              <w:tab/>
            </w:r>
            <w:r w:rsidRPr="002044E3">
              <w:tab/>
            </w:r>
            <w:r w:rsidRPr="002044E3">
              <w:tab/>
            </w:r>
            <w:r w:rsidRPr="002044E3">
              <w:tab/>
              <w:t>Il pubblico Ufficiale (Timbro e firma per esteso)</w:t>
            </w:r>
          </w:p>
          <w:p w14:paraId="5F8D874A" w14:textId="77777777" w:rsidR="00522FD7" w:rsidRPr="002044E3" w:rsidRDefault="00522FD7" w:rsidP="007267E6">
            <w:pPr>
              <w:spacing w:line="360" w:lineRule="auto"/>
              <w:ind w:firstLine="0"/>
            </w:pPr>
            <w:r w:rsidRPr="002044E3">
              <w:tab/>
            </w:r>
            <w:r w:rsidRPr="002044E3">
              <w:tab/>
            </w:r>
            <w:r w:rsidRPr="002044E3">
              <w:tab/>
            </w:r>
            <w:r w:rsidRPr="002044E3">
              <w:tab/>
            </w:r>
            <w:r w:rsidRPr="002044E3">
              <w:tab/>
            </w:r>
            <w:r w:rsidRPr="002044E3">
              <w:tab/>
              <w:t>Firma _______________________________________</w:t>
            </w:r>
          </w:p>
        </w:tc>
      </w:tr>
    </w:tbl>
    <w:p w14:paraId="3D0B10F5" w14:textId="77777777" w:rsidR="00522FD7" w:rsidRPr="002044E3" w:rsidRDefault="00522FD7" w:rsidP="00522FD7">
      <w:pPr>
        <w:ind w:hanging="2"/>
      </w:pPr>
    </w:p>
    <w:p w14:paraId="70B6C5E0" w14:textId="77777777" w:rsidR="007267E6" w:rsidRDefault="007267E6" w:rsidP="00522FD7">
      <w:pPr>
        <w:ind w:left="1" w:hanging="3"/>
        <w:rPr>
          <w:rFonts w:cs="Arial"/>
          <w:b/>
          <w:color w:val="8496B0"/>
          <w:sz w:val="28"/>
          <w:szCs w:val="28"/>
        </w:rPr>
      </w:pPr>
    </w:p>
    <w:p w14:paraId="4B2CC00D" w14:textId="77777777" w:rsidR="007267E6" w:rsidRDefault="007267E6" w:rsidP="00522FD7">
      <w:pPr>
        <w:ind w:left="1" w:hanging="3"/>
        <w:rPr>
          <w:rFonts w:cs="Arial"/>
          <w:b/>
          <w:color w:val="8496B0"/>
          <w:sz w:val="28"/>
          <w:szCs w:val="28"/>
        </w:rPr>
      </w:pPr>
    </w:p>
    <w:p w14:paraId="72B895F4" w14:textId="77777777" w:rsidR="007267E6" w:rsidRDefault="007267E6" w:rsidP="00522FD7">
      <w:pPr>
        <w:ind w:left="1" w:hanging="3"/>
        <w:rPr>
          <w:rFonts w:cs="Arial"/>
          <w:b/>
          <w:color w:val="8496B0"/>
          <w:sz w:val="28"/>
          <w:szCs w:val="28"/>
        </w:rPr>
      </w:pPr>
    </w:p>
    <w:p w14:paraId="5B799D6B" w14:textId="77777777" w:rsidR="007267E6" w:rsidRDefault="007267E6" w:rsidP="00522FD7">
      <w:pPr>
        <w:ind w:left="1" w:hanging="3"/>
        <w:rPr>
          <w:rFonts w:cs="Arial"/>
          <w:b/>
          <w:color w:val="8496B0"/>
          <w:sz w:val="28"/>
          <w:szCs w:val="28"/>
        </w:rPr>
      </w:pPr>
    </w:p>
    <w:p w14:paraId="7F3AF865" w14:textId="77777777" w:rsidR="007267E6" w:rsidRDefault="007267E6" w:rsidP="00522FD7">
      <w:pPr>
        <w:ind w:left="1" w:hanging="3"/>
        <w:rPr>
          <w:rFonts w:cs="Arial"/>
          <w:b/>
          <w:color w:val="8496B0"/>
          <w:sz w:val="28"/>
          <w:szCs w:val="28"/>
        </w:rPr>
      </w:pPr>
    </w:p>
    <w:p w14:paraId="165FA5CF" w14:textId="77777777" w:rsidR="007267E6" w:rsidRDefault="007267E6" w:rsidP="00522FD7">
      <w:pPr>
        <w:ind w:left="1" w:hanging="3"/>
        <w:rPr>
          <w:rFonts w:cs="Arial"/>
          <w:b/>
          <w:color w:val="8496B0"/>
          <w:sz w:val="28"/>
          <w:szCs w:val="28"/>
        </w:rPr>
      </w:pPr>
    </w:p>
    <w:p w14:paraId="409B3F83" w14:textId="77777777" w:rsidR="007267E6" w:rsidRDefault="007267E6" w:rsidP="00522FD7">
      <w:pPr>
        <w:ind w:left="1" w:hanging="3"/>
        <w:rPr>
          <w:rFonts w:cs="Arial"/>
          <w:b/>
          <w:color w:val="8496B0"/>
          <w:sz w:val="28"/>
          <w:szCs w:val="28"/>
        </w:rPr>
      </w:pPr>
    </w:p>
    <w:p w14:paraId="1E9F4A23" w14:textId="4BA8F45E" w:rsidR="007267E6" w:rsidRDefault="007267E6" w:rsidP="00522FD7">
      <w:pPr>
        <w:ind w:left="1" w:hanging="3"/>
        <w:rPr>
          <w:rFonts w:cs="Arial"/>
          <w:b/>
          <w:color w:val="8496B0"/>
          <w:sz w:val="28"/>
          <w:szCs w:val="28"/>
        </w:rPr>
      </w:pPr>
    </w:p>
    <w:p w14:paraId="2BB38574" w14:textId="21137BAC" w:rsidR="006E3105" w:rsidRDefault="006E3105" w:rsidP="00522FD7">
      <w:pPr>
        <w:ind w:left="1" w:hanging="3"/>
        <w:rPr>
          <w:rFonts w:cs="Arial"/>
          <w:b/>
          <w:color w:val="8496B0"/>
          <w:sz w:val="28"/>
          <w:szCs w:val="28"/>
        </w:rPr>
      </w:pPr>
    </w:p>
    <w:p w14:paraId="037C48BC" w14:textId="51FF0034" w:rsidR="006E3105" w:rsidRDefault="006E3105" w:rsidP="00522FD7">
      <w:pPr>
        <w:ind w:left="1" w:hanging="3"/>
        <w:rPr>
          <w:rFonts w:cs="Arial"/>
          <w:b/>
          <w:color w:val="8496B0"/>
          <w:sz w:val="28"/>
          <w:szCs w:val="28"/>
        </w:rPr>
      </w:pPr>
    </w:p>
    <w:p w14:paraId="3EB7B5AA" w14:textId="28C10E61" w:rsidR="006E3105" w:rsidRDefault="006E3105" w:rsidP="00522FD7">
      <w:pPr>
        <w:ind w:left="1" w:hanging="3"/>
        <w:rPr>
          <w:rFonts w:cs="Arial"/>
          <w:b/>
          <w:color w:val="8496B0"/>
          <w:sz w:val="28"/>
          <w:szCs w:val="28"/>
        </w:rPr>
      </w:pPr>
    </w:p>
    <w:p w14:paraId="11516DFE" w14:textId="77777777" w:rsidR="006E3105" w:rsidRDefault="006E3105" w:rsidP="00522FD7">
      <w:pPr>
        <w:ind w:left="1" w:hanging="3"/>
        <w:rPr>
          <w:rFonts w:cs="Arial"/>
          <w:b/>
          <w:color w:val="8496B0"/>
          <w:sz w:val="28"/>
          <w:szCs w:val="28"/>
        </w:rPr>
      </w:pPr>
    </w:p>
    <w:p w14:paraId="79208077" w14:textId="77777777" w:rsidR="007267E6" w:rsidRDefault="007267E6" w:rsidP="00522FD7">
      <w:pPr>
        <w:ind w:left="1" w:hanging="3"/>
        <w:rPr>
          <w:rFonts w:cs="Arial"/>
          <w:b/>
          <w:color w:val="8496B0"/>
          <w:sz w:val="28"/>
          <w:szCs w:val="28"/>
        </w:rPr>
      </w:pPr>
    </w:p>
    <w:p w14:paraId="6C965095" w14:textId="04B916BE" w:rsidR="00522FD7" w:rsidRDefault="00522FD7" w:rsidP="007267E6">
      <w:pPr>
        <w:ind w:left="1" w:hanging="3"/>
        <w:jc w:val="center"/>
        <w:rPr>
          <w:rFonts w:cs="Arial"/>
          <w:b/>
          <w:i/>
          <w:color w:val="8496B0"/>
          <w:sz w:val="28"/>
          <w:szCs w:val="28"/>
        </w:rPr>
      </w:pPr>
      <w:r w:rsidRPr="002044E3">
        <w:rPr>
          <w:rFonts w:cs="Arial"/>
          <w:b/>
          <w:color w:val="8496B0"/>
          <w:sz w:val="28"/>
          <w:szCs w:val="28"/>
        </w:rPr>
        <w:lastRenderedPageBreak/>
        <w:t>Sezione 2): Formulario di progetto personale per la “</w:t>
      </w:r>
      <w:r w:rsidRPr="002044E3">
        <w:rPr>
          <w:rFonts w:cs="Arial"/>
          <w:b/>
          <w:i/>
          <w:color w:val="8496B0"/>
          <w:sz w:val="28"/>
          <w:szCs w:val="28"/>
        </w:rPr>
        <w:t>vita indipendente”</w:t>
      </w:r>
    </w:p>
    <w:p w14:paraId="4BAA270D" w14:textId="77777777" w:rsidR="007267E6" w:rsidRPr="002044E3" w:rsidRDefault="007267E6" w:rsidP="007267E6">
      <w:pPr>
        <w:ind w:left="1" w:hanging="3"/>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2044E3" w14:paraId="231FD67B" w14:textId="77777777" w:rsidTr="007267E6">
        <w:trPr>
          <w:trHeight w:val="1666"/>
        </w:trPr>
        <w:tc>
          <w:tcPr>
            <w:tcW w:w="9639" w:type="dxa"/>
          </w:tcPr>
          <w:p w14:paraId="0738CE64" w14:textId="3A29B411" w:rsidR="007267E6" w:rsidRDefault="00522FD7" w:rsidP="007267E6">
            <w:pPr>
              <w:spacing w:before="120" w:line="360" w:lineRule="auto"/>
              <w:ind w:firstLine="0"/>
            </w:pPr>
            <w:bookmarkStart w:id="1" w:name="_Hlk213343888"/>
            <w:r w:rsidRPr="002044E3">
              <w:t>Il/la sottoscritto/a</w:t>
            </w:r>
            <w:r w:rsidR="007267E6">
              <w:t xml:space="preserve"> Cognome </w:t>
            </w:r>
            <w:r w:rsidRPr="002044E3">
              <w:t>_________</w:t>
            </w:r>
            <w:r w:rsidR="0029555D">
              <w:t>___</w:t>
            </w:r>
            <w:r w:rsidRPr="002044E3">
              <w:t xml:space="preserve">__________ </w:t>
            </w:r>
            <w:r w:rsidR="007267E6">
              <w:t xml:space="preserve">Nome </w:t>
            </w:r>
            <w:r w:rsidRPr="002044E3">
              <w:t>___________________</w:t>
            </w:r>
            <w:r w:rsidR="0029555D">
              <w:t>___</w:t>
            </w:r>
          </w:p>
          <w:p w14:paraId="5F0021DC" w14:textId="088E5F5A" w:rsidR="00522FD7" w:rsidRPr="007267E6" w:rsidRDefault="00522FD7" w:rsidP="007267E6">
            <w:pPr>
              <w:spacing w:line="360" w:lineRule="auto"/>
              <w:ind w:firstLine="0"/>
            </w:pPr>
            <w:r w:rsidRPr="002044E3">
              <w:t xml:space="preserve">in qualità di persona con disabilità o il/la sottoscritto/a </w:t>
            </w:r>
            <w:r w:rsidR="007267E6" w:rsidRPr="002044E3">
              <w:t xml:space="preserve">Cognome </w:t>
            </w:r>
            <w:r w:rsidRPr="002044E3">
              <w:t xml:space="preserve">_______________________ </w:t>
            </w:r>
            <w:r w:rsidR="007267E6" w:rsidRPr="002044E3">
              <w:t xml:space="preserve">Nome </w:t>
            </w:r>
            <w:r w:rsidRPr="002044E3">
              <w:t>_____________________________</w:t>
            </w:r>
            <w:r w:rsidR="007267E6">
              <w:t xml:space="preserve"> </w:t>
            </w:r>
            <w:r w:rsidRPr="002044E3">
              <w:t xml:space="preserve">in qualità di legale rappresentante della persona con disabilità </w:t>
            </w:r>
            <w:r w:rsidR="0029555D">
              <w:t>(</w:t>
            </w:r>
            <w:r w:rsidR="0029555D" w:rsidRPr="002044E3">
              <w:t>Cognome _____________________ Nome ______________________</w:t>
            </w:r>
            <w:r w:rsidR="0029555D">
              <w:t>)</w:t>
            </w:r>
            <w:r w:rsidRPr="002044E3">
              <w:t xml:space="preserve"> </w:t>
            </w:r>
          </w:p>
        </w:tc>
      </w:tr>
    </w:tbl>
    <w:bookmarkEnd w:id="1"/>
    <w:p w14:paraId="41C1E24B" w14:textId="1A12D67C" w:rsidR="00522FD7" w:rsidRDefault="00522FD7" w:rsidP="0029555D">
      <w:pPr>
        <w:spacing w:before="120" w:after="120"/>
        <w:ind w:firstLine="0"/>
        <w:jc w:val="center"/>
        <w:rPr>
          <w:b/>
        </w:rPr>
      </w:pPr>
      <w:r w:rsidRPr="002044E3">
        <w:rPr>
          <w:b/>
        </w:rPr>
        <w:t>DICHIARA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29555D" w:rsidRPr="008050EF" w14:paraId="434F9754" w14:textId="77777777" w:rsidTr="00D72590">
        <w:trPr>
          <w:trHeight w:val="3781"/>
        </w:trPr>
        <w:tc>
          <w:tcPr>
            <w:tcW w:w="9639" w:type="dxa"/>
          </w:tcPr>
          <w:p w14:paraId="59ECA308" w14:textId="77777777" w:rsidR="0029555D" w:rsidRPr="008050EF" w:rsidRDefault="0029555D" w:rsidP="0029555D">
            <w:pPr>
              <w:pStyle w:val="Default"/>
              <w:spacing w:before="120" w:line="360" w:lineRule="auto"/>
              <w:ind w:left="0" w:hanging="2"/>
              <w:rPr>
                <w:rFonts w:asciiTheme="majorHAnsi" w:hAnsiTheme="majorHAnsi" w:cstheme="majorHAnsi"/>
                <w:color w:val="auto"/>
                <w:sz w:val="22"/>
                <w:szCs w:val="22"/>
              </w:rPr>
            </w:pPr>
            <w:r w:rsidRPr="008050EF">
              <w:rPr>
                <w:rFonts w:asciiTheme="majorHAnsi" w:hAnsiTheme="majorHAnsi" w:cstheme="majorHAnsi"/>
                <w:sz w:val="22"/>
                <w:szCs w:val="22"/>
              </w:rPr>
              <w:t xml:space="preserve"> di </w:t>
            </w:r>
            <w:r w:rsidRPr="008050EF">
              <w:rPr>
                <w:rFonts w:asciiTheme="majorHAnsi" w:hAnsiTheme="majorHAnsi" w:cstheme="majorHAnsi"/>
                <w:color w:val="auto"/>
                <w:sz w:val="22"/>
                <w:szCs w:val="22"/>
              </w:rPr>
              <w:t xml:space="preserve">voler </w:t>
            </w:r>
          </w:p>
          <w:p w14:paraId="3D94DD79" w14:textId="77777777" w:rsidR="0029555D" w:rsidRPr="008050EF" w:rsidRDefault="0029555D" w:rsidP="0029555D">
            <w:pPr>
              <w:pStyle w:val="Default"/>
              <w:numPr>
                <w:ilvl w:val="0"/>
                <w:numId w:val="56"/>
              </w:numPr>
              <w:spacing w:line="360" w:lineRule="auto"/>
              <w:ind w:leftChars="0" w:firstLineChars="0"/>
              <w:rPr>
                <w:rFonts w:asciiTheme="majorHAnsi" w:hAnsiTheme="majorHAnsi" w:cstheme="majorHAnsi"/>
                <w:b/>
                <w:color w:val="auto"/>
                <w:sz w:val="22"/>
                <w:szCs w:val="22"/>
              </w:rPr>
            </w:pPr>
            <w:r w:rsidRPr="008050EF">
              <w:rPr>
                <w:rFonts w:asciiTheme="majorHAnsi" w:hAnsiTheme="majorHAnsi" w:cstheme="majorHAnsi"/>
                <w:color w:val="auto"/>
                <w:sz w:val="22"/>
                <w:szCs w:val="22"/>
              </w:rPr>
              <w:t>realizzare</w:t>
            </w:r>
          </w:p>
          <w:p w14:paraId="05E88E1B" w14:textId="77777777" w:rsidR="0029555D" w:rsidRPr="008050EF" w:rsidRDefault="0029555D" w:rsidP="0029555D">
            <w:pPr>
              <w:pStyle w:val="Default"/>
              <w:numPr>
                <w:ilvl w:val="0"/>
                <w:numId w:val="56"/>
              </w:numPr>
              <w:spacing w:line="360" w:lineRule="auto"/>
              <w:ind w:leftChars="0" w:firstLineChars="0"/>
              <w:rPr>
                <w:rFonts w:asciiTheme="majorHAnsi" w:hAnsiTheme="majorHAnsi" w:cstheme="majorHAnsi"/>
                <w:b/>
                <w:color w:val="auto"/>
                <w:sz w:val="22"/>
                <w:szCs w:val="22"/>
              </w:rPr>
            </w:pPr>
            <w:r w:rsidRPr="008050EF">
              <w:rPr>
                <w:rFonts w:asciiTheme="majorHAnsi" w:hAnsiTheme="majorHAnsi" w:cstheme="majorHAnsi"/>
                <w:color w:val="auto"/>
                <w:sz w:val="22"/>
                <w:szCs w:val="22"/>
              </w:rPr>
              <w:t>proseguire</w:t>
            </w:r>
          </w:p>
          <w:p w14:paraId="663747DD" w14:textId="54817815" w:rsidR="0029555D" w:rsidRPr="008050EF" w:rsidRDefault="0029555D" w:rsidP="0029555D">
            <w:pPr>
              <w:pStyle w:val="Default"/>
              <w:spacing w:line="360" w:lineRule="auto"/>
              <w:ind w:leftChars="0" w:left="764" w:firstLineChars="0" w:firstLine="0"/>
              <w:rPr>
                <w:rFonts w:asciiTheme="majorHAnsi" w:hAnsiTheme="majorHAnsi" w:cstheme="majorHAnsi"/>
                <w:b/>
                <w:color w:val="auto"/>
                <w:sz w:val="22"/>
                <w:szCs w:val="22"/>
              </w:rPr>
            </w:pPr>
            <w:r w:rsidRPr="008050EF">
              <w:rPr>
                <w:rFonts w:asciiTheme="majorHAnsi" w:hAnsiTheme="majorHAnsi" w:cstheme="majorHAnsi"/>
                <w:color w:val="auto"/>
                <w:sz w:val="22"/>
                <w:szCs w:val="22"/>
              </w:rPr>
              <w:t>il seguente</w:t>
            </w:r>
            <w:r w:rsidRPr="008050EF">
              <w:rPr>
                <w:rFonts w:asciiTheme="majorHAnsi" w:hAnsiTheme="majorHAnsi" w:cstheme="majorHAnsi"/>
                <w:b/>
                <w:color w:val="auto"/>
                <w:sz w:val="22"/>
                <w:szCs w:val="22"/>
              </w:rPr>
              <w:t xml:space="preserve"> progetto personale per la “</w:t>
            </w:r>
            <w:r w:rsidRPr="008050EF">
              <w:rPr>
                <w:rFonts w:asciiTheme="majorHAnsi" w:hAnsiTheme="majorHAnsi" w:cstheme="majorHAnsi"/>
                <w:b/>
                <w:i/>
                <w:iCs/>
                <w:color w:val="auto"/>
                <w:sz w:val="22"/>
                <w:szCs w:val="22"/>
              </w:rPr>
              <w:t>vita indipendente”:</w:t>
            </w:r>
          </w:p>
          <w:p w14:paraId="2B0F5F41" w14:textId="77777777" w:rsidR="0029555D" w:rsidRPr="008050EF" w:rsidRDefault="0029555D"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sz w:val="22"/>
                <w:szCs w:val="22"/>
              </w:rPr>
            </w:pPr>
            <w:r w:rsidRPr="008050EF">
              <w:rPr>
                <w:rFonts w:asciiTheme="majorHAnsi" w:hAnsiTheme="majorHAnsi" w:cstheme="majorHAnsi"/>
                <w:b/>
                <w:sz w:val="22"/>
                <w:szCs w:val="22"/>
              </w:rPr>
              <w:t>Obiettivi di vita</w:t>
            </w:r>
            <w:r w:rsidRPr="008050EF">
              <w:rPr>
                <w:rFonts w:asciiTheme="majorHAnsi" w:hAnsiTheme="majorHAnsi" w:cstheme="majorHAnsi"/>
                <w:sz w:val="22"/>
                <w:szCs w:val="22"/>
              </w:rPr>
              <w:t xml:space="preserve"> </w:t>
            </w:r>
            <w:r w:rsidRPr="008050EF">
              <w:rPr>
                <w:rFonts w:asciiTheme="majorHAnsi" w:hAnsiTheme="majorHAnsi" w:cstheme="majorHAnsi"/>
                <w:b/>
                <w:sz w:val="22"/>
                <w:szCs w:val="22"/>
              </w:rPr>
              <w:t>che si intendono perseguire</w:t>
            </w:r>
            <w:r w:rsidRPr="008050EF">
              <w:rPr>
                <w:rFonts w:asciiTheme="majorHAnsi" w:hAnsiTheme="majorHAnsi" w:cstheme="majorHAnsi"/>
                <w:sz w:val="22"/>
                <w:szCs w:val="22"/>
              </w:rPr>
              <w:t xml:space="preserve"> connessi a salute, relazione affettive e di cura, relazioni sociali, autonomia ed autosufficienza personale, formazione, lavoro, mobilità, espressione personale </w:t>
            </w:r>
          </w:p>
          <w:p w14:paraId="07C5FA03" w14:textId="7904880E" w:rsidR="0029555D" w:rsidRPr="008050EF" w:rsidRDefault="0029555D" w:rsidP="00CF4269">
            <w:pPr>
              <w:pStyle w:val="Default"/>
              <w:widowControl/>
              <w:autoSpaceDE w:val="0"/>
              <w:autoSpaceDN w:val="0"/>
              <w:adjustRightInd w:val="0"/>
              <w:spacing w:line="360" w:lineRule="auto"/>
              <w:ind w:leftChars="0" w:left="308" w:firstLineChars="0" w:firstLine="6"/>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sz w:val="22"/>
                <w:szCs w:val="22"/>
              </w:rPr>
              <w:t xml:space="preserve">(a titolo esemplificativo ma non esaustivo) </w:t>
            </w:r>
            <w:r w:rsidRPr="008050EF">
              <w:rPr>
                <w:rFonts w:asciiTheme="majorHAnsi" w:hAnsiTheme="majorHAnsi" w:cstheme="majorHAnsi"/>
                <w:b/>
                <w:color w:val="auto"/>
                <w:sz w:val="22"/>
                <w:szCs w:val="22"/>
              </w:rPr>
              <w:t>e indicazione in mesi della durata del progetto</w:t>
            </w:r>
            <w:r w:rsidRPr="008050EF">
              <w:rPr>
                <w:rFonts w:asciiTheme="majorHAnsi" w:hAnsiTheme="majorHAnsi" w:cstheme="majorHAnsi"/>
                <w:color w:val="auto"/>
                <w:sz w:val="22"/>
                <w:szCs w:val="22"/>
              </w:rPr>
              <w:t>:</w:t>
            </w:r>
          </w:p>
          <w:p w14:paraId="3DE47C32" w14:textId="719C6FEA" w:rsidR="00F4126A" w:rsidRPr="008050EF" w:rsidRDefault="00F4126A"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197E5993" w14:textId="54555023" w:rsidR="00F4126A" w:rsidRPr="008050EF" w:rsidRDefault="00F4126A"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D4F61A8"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49625A20"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D284D46"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6E29537D"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4274D32D"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759D3D31" w14:textId="77777777" w:rsidR="0029555D"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6305C7FB"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p>
          <w:p w14:paraId="6FD5CA1D" w14:textId="77777777" w:rsidR="00482502" w:rsidRPr="008050EF" w:rsidRDefault="00482502"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sz w:val="22"/>
                <w:szCs w:val="22"/>
              </w:rPr>
            </w:pPr>
            <w:r w:rsidRPr="008050EF">
              <w:rPr>
                <w:rFonts w:asciiTheme="majorHAnsi" w:hAnsiTheme="majorHAnsi" w:cstheme="majorHAnsi"/>
                <w:b/>
                <w:sz w:val="22"/>
                <w:szCs w:val="22"/>
              </w:rPr>
              <w:t>Condizione attuale</w:t>
            </w:r>
            <w:r w:rsidRPr="008050EF">
              <w:rPr>
                <w:rFonts w:asciiTheme="majorHAnsi" w:hAnsiTheme="majorHAnsi" w:cstheme="majorHAnsi"/>
                <w:sz w:val="22"/>
                <w:szCs w:val="22"/>
              </w:rPr>
              <w:t>:</w:t>
            </w:r>
          </w:p>
          <w:p w14:paraId="14E8C980" w14:textId="77777777" w:rsidR="00FC4D18" w:rsidRPr="008050EF" w:rsidRDefault="00482502" w:rsidP="00CF4269">
            <w:pPr>
              <w:widowControl/>
              <w:numPr>
                <w:ilvl w:val="0"/>
                <w:numId w:val="8"/>
              </w:numPr>
              <w:spacing w:line="360" w:lineRule="auto"/>
              <w:ind w:left="739" w:hanging="288"/>
              <w:rPr>
                <w:rFonts w:asciiTheme="majorHAnsi" w:hAnsiTheme="majorHAnsi" w:cstheme="majorHAnsi"/>
              </w:rPr>
            </w:pPr>
            <w:r w:rsidRPr="008050EF">
              <w:rPr>
                <w:rFonts w:asciiTheme="majorHAnsi" w:hAnsiTheme="majorHAnsi" w:cstheme="majorHAnsi"/>
              </w:rPr>
              <w:t xml:space="preserve">Ricovero presso una struttura residenziale al momento della presentazione della domanda:          </w:t>
            </w:r>
          </w:p>
          <w:p w14:paraId="72AC0850" w14:textId="39DA3093" w:rsidR="00FC4D18" w:rsidRPr="008050EF" w:rsidRDefault="00482502" w:rsidP="00FC4D18">
            <w:pPr>
              <w:widowControl/>
              <w:spacing w:line="360" w:lineRule="auto"/>
              <w:ind w:left="735" w:firstLine="0"/>
              <w:rPr>
                <w:rFonts w:asciiTheme="majorHAnsi" w:hAnsiTheme="majorHAnsi" w:cstheme="majorHAnsi"/>
              </w:rPr>
            </w:pPr>
            <w:r w:rsidRPr="008050EF">
              <w:rPr>
                <w:rFonts w:asciiTheme="majorHAnsi" w:hAnsiTheme="majorHAnsi" w:cstheme="majorHAnsi"/>
              </w:rPr>
              <w:t>SI</w:t>
            </w:r>
            <w:r w:rsidR="00FC4D18" w:rsidRPr="008050EF">
              <w:rPr>
                <w:rFonts w:asciiTheme="majorHAnsi" w:hAnsiTheme="majorHAnsi" w:cstheme="majorHAnsi"/>
              </w:rPr>
              <w:t xml:space="preserve">            </w:t>
            </w:r>
            <w:r w:rsidRPr="008050EF">
              <w:rPr>
                <w:rFonts w:asciiTheme="majorHAnsi" w:hAnsiTheme="majorHAnsi" w:cstheme="majorHAnsi"/>
              </w:rPr>
              <w:t>NO</w:t>
            </w:r>
          </w:p>
          <w:p w14:paraId="036734CE" w14:textId="6F1184E9" w:rsidR="00FC4D18" w:rsidRPr="008050EF" w:rsidRDefault="00FC4D18" w:rsidP="00FC4D18">
            <w:pPr>
              <w:widowControl/>
              <w:numPr>
                <w:ilvl w:val="0"/>
                <w:numId w:val="8"/>
              </w:numPr>
              <w:spacing w:line="360" w:lineRule="auto"/>
              <w:ind w:left="735" w:hanging="284"/>
              <w:rPr>
                <w:rFonts w:asciiTheme="majorHAnsi" w:hAnsiTheme="majorHAnsi" w:cstheme="majorHAnsi"/>
              </w:rPr>
            </w:pPr>
            <w:r w:rsidRPr="008050EF">
              <w:rPr>
                <w:rFonts w:asciiTheme="majorHAnsi" w:hAnsiTheme="majorHAnsi" w:cstheme="majorHAnsi"/>
              </w:rPr>
              <w:t xml:space="preserve">Svolgimento di uno </w:t>
            </w:r>
            <w:r w:rsidRPr="008050EF">
              <w:rPr>
                <w:rFonts w:asciiTheme="majorHAnsi" w:hAnsiTheme="majorHAnsi" w:cstheme="majorHAnsi"/>
                <w:i/>
              </w:rPr>
              <w:t>stage</w:t>
            </w:r>
            <w:r w:rsidRPr="008050EF">
              <w:rPr>
                <w:rFonts w:asciiTheme="majorHAnsi" w:hAnsiTheme="majorHAnsi" w:cstheme="majorHAnsi"/>
              </w:rPr>
              <w:t xml:space="preserve"> formativo/lavorativo al fine di concludere il proprio percorso scolastico (solo per persone di età inferiore ai 18 anni, ma comunque superiore a 16, al momento di presentazione della domanda):          SI            NO</w:t>
            </w:r>
          </w:p>
          <w:p w14:paraId="29CE2C48" w14:textId="1177D9D5" w:rsidR="00FC4D18" w:rsidRPr="008050EF" w:rsidRDefault="00FC4D18" w:rsidP="00FC4D18">
            <w:pPr>
              <w:widowControl/>
              <w:numPr>
                <w:ilvl w:val="0"/>
                <w:numId w:val="8"/>
              </w:numPr>
              <w:spacing w:line="360" w:lineRule="auto"/>
              <w:ind w:left="735" w:hanging="284"/>
              <w:rPr>
                <w:rFonts w:asciiTheme="majorHAnsi" w:hAnsiTheme="majorHAnsi" w:cstheme="majorHAnsi"/>
              </w:rPr>
            </w:pPr>
            <w:r w:rsidRPr="008050EF">
              <w:rPr>
                <w:rFonts w:asciiTheme="majorHAnsi" w:hAnsiTheme="majorHAnsi" w:cstheme="majorHAnsi"/>
                <w:b/>
                <w:bCs/>
              </w:rPr>
              <w:t>Svolgimento o aver svolto un progetto di “</w:t>
            </w:r>
            <w:r w:rsidRPr="008050EF">
              <w:rPr>
                <w:rFonts w:asciiTheme="majorHAnsi" w:hAnsiTheme="majorHAnsi" w:cstheme="majorHAnsi"/>
                <w:b/>
                <w:bCs/>
                <w:i/>
              </w:rPr>
              <w:t>vita indipendente</w:t>
            </w:r>
            <w:r w:rsidRPr="008050EF">
              <w:rPr>
                <w:rFonts w:asciiTheme="majorHAnsi" w:hAnsiTheme="majorHAnsi" w:cstheme="majorHAnsi"/>
                <w:b/>
                <w:bCs/>
              </w:rPr>
              <w:t>” per il quale ai sensi dell’articolo</w:t>
            </w:r>
          </w:p>
          <w:p w14:paraId="42742CE8" w14:textId="56DB2BB8" w:rsidR="00CE7796" w:rsidRPr="008050EF" w:rsidRDefault="00FC4D18" w:rsidP="00CE7796">
            <w:pPr>
              <w:widowControl/>
              <w:spacing w:line="360" w:lineRule="auto"/>
              <w:ind w:left="720" w:firstLine="0"/>
              <w:rPr>
                <w:rFonts w:asciiTheme="majorHAnsi" w:hAnsiTheme="majorHAnsi" w:cstheme="majorHAnsi"/>
              </w:rPr>
            </w:pPr>
            <w:r w:rsidRPr="008050EF">
              <w:rPr>
                <w:rFonts w:asciiTheme="majorHAnsi" w:hAnsiTheme="majorHAnsi" w:cstheme="majorHAnsi"/>
                <w:b/>
                <w:bCs/>
              </w:rPr>
              <w:lastRenderedPageBreak/>
              <w:t xml:space="preserve">3 comma 2 dell’avviso è possibile dargli continuità </w:t>
            </w:r>
            <w:r w:rsidRPr="008050EF">
              <w:rPr>
                <w:rFonts w:asciiTheme="majorHAnsi" w:hAnsiTheme="majorHAnsi" w:cstheme="majorHAnsi"/>
              </w:rPr>
              <w:t>(solo per i richiedenti di età superiore a 64 anni al momento di presentazione della domanda</w:t>
            </w:r>
            <w:r w:rsidRPr="008050EF">
              <w:rPr>
                <w:rFonts w:asciiTheme="majorHAnsi" w:hAnsiTheme="majorHAnsi" w:cstheme="majorHAnsi"/>
                <w:bCs/>
              </w:rPr>
              <w:t xml:space="preserve">):          </w:t>
            </w:r>
            <w:r w:rsidRPr="008050EF">
              <w:rPr>
                <w:rFonts w:asciiTheme="majorHAnsi" w:hAnsiTheme="majorHAnsi" w:cstheme="majorHAnsi"/>
              </w:rPr>
              <w:t>SI            NO</w:t>
            </w:r>
          </w:p>
          <w:p w14:paraId="6EA84D45" w14:textId="5EC358EC" w:rsidR="000B390E" w:rsidRPr="008050EF" w:rsidRDefault="000B390E" w:rsidP="00CE7796">
            <w:pPr>
              <w:widowControl/>
              <w:numPr>
                <w:ilvl w:val="0"/>
                <w:numId w:val="8"/>
              </w:numPr>
              <w:spacing w:line="360" w:lineRule="auto"/>
              <w:ind w:left="735" w:hanging="284"/>
              <w:rPr>
                <w:rFonts w:asciiTheme="majorHAnsi" w:hAnsiTheme="majorHAnsi" w:cstheme="majorHAnsi"/>
              </w:rPr>
            </w:pPr>
            <w:r w:rsidRPr="008050EF">
              <w:rPr>
                <w:rFonts w:asciiTheme="majorHAnsi" w:hAnsiTheme="majorHAnsi" w:cstheme="majorHAnsi"/>
              </w:rPr>
              <w:t>Svolgimento di un lavoro</w:t>
            </w:r>
            <w:r w:rsidR="002A3B34" w:rsidRPr="008050EF">
              <w:rPr>
                <w:rFonts w:asciiTheme="majorHAnsi" w:hAnsiTheme="majorHAnsi" w:cstheme="majorHAnsi"/>
              </w:rPr>
              <w:t>:</w:t>
            </w:r>
            <w:r w:rsidRPr="008050EF">
              <w:rPr>
                <w:rFonts w:asciiTheme="majorHAnsi" w:hAnsiTheme="majorHAnsi" w:cstheme="majorHAnsi"/>
              </w:rPr>
              <w:t xml:space="preserve">         </w:t>
            </w:r>
            <w:r w:rsidRPr="008050EF">
              <w:rPr>
                <w:rFonts w:asciiTheme="majorHAnsi" w:hAnsiTheme="majorHAnsi" w:cstheme="majorHAnsi"/>
              </w:rPr>
              <w:tab/>
            </w:r>
            <w:r w:rsidR="002A3B34" w:rsidRPr="008050EF">
              <w:rPr>
                <w:rFonts w:asciiTheme="majorHAnsi" w:hAnsiTheme="majorHAnsi" w:cstheme="majorHAnsi"/>
              </w:rPr>
              <w:t>SI            NO</w:t>
            </w:r>
            <w:r w:rsidRPr="008050EF">
              <w:rPr>
                <w:rFonts w:asciiTheme="majorHAnsi" w:hAnsiTheme="majorHAnsi" w:cstheme="majorHAnsi"/>
              </w:rPr>
              <w:tab/>
              <w:t xml:space="preserve">                               </w:t>
            </w:r>
          </w:p>
          <w:p w14:paraId="49A94F38" w14:textId="77777777" w:rsidR="000B390E" w:rsidRPr="008050EF" w:rsidRDefault="000B390E" w:rsidP="000B390E">
            <w:pPr>
              <w:spacing w:line="360" w:lineRule="auto"/>
              <w:ind w:left="720"/>
              <w:rPr>
                <w:rFonts w:asciiTheme="majorHAnsi" w:hAnsiTheme="majorHAnsi" w:cstheme="majorHAnsi"/>
              </w:rPr>
            </w:pPr>
            <w:r w:rsidRPr="008050EF">
              <w:rPr>
                <w:rFonts w:asciiTheme="majorHAnsi" w:hAnsiTheme="majorHAnsi" w:cstheme="majorHAnsi"/>
              </w:rPr>
              <w:t>Se SI, quale _________________________________________</w:t>
            </w:r>
          </w:p>
          <w:p w14:paraId="7F50FA9F" w14:textId="4AE95591" w:rsidR="000B390E" w:rsidRPr="008050EF" w:rsidRDefault="000B390E" w:rsidP="000B390E">
            <w:pPr>
              <w:spacing w:line="360" w:lineRule="auto"/>
              <w:ind w:left="720"/>
              <w:rPr>
                <w:rFonts w:asciiTheme="majorHAnsi" w:hAnsiTheme="majorHAnsi" w:cstheme="majorHAnsi"/>
              </w:rPr>
            </w:pPr>
            <w:r w:rsidRPr="008050EF">
              <w:rPr>
                <w:rFonts w:asciiTheme="majorHAnsi" w:hAnsiTheme="majorHAnsi" w:cstheme="majorHAnsi"/>
              </w:rPr>
              <w:t>Specificare tipologia contratto _________________________</w:t>
            </w:r>
            <w:r w:rsidR="002A3B34" w:rsidRPr="008050EF">
              <w:rPr>
                <w:rFonts w:asciiTheme="majorHAnsi" w:hAnsiTheme="majorHAnsi" w:cstheme="majorHAnsi"/>
              </w:rPr>
              <w:t>_</w:t>
            </w:r>
          </w:p>
          <w:p w14:paraId="26B2509B" w14:textId="6B37626E" w:rsidR="00FE4B79" w:rsidRPr="008050EF" w:rsidRDefault="00FE4B79" w:rsidP="00FE4B79">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Frequenza di un corso di studio</w:t>
            </w:r>
            <w:r w:rsidR="002A3B34" w:rsidRPr="008050EF">
              <w:rPr>
                <w:rFonts w:asciiTheme="majorHAnsi" w:hAnsiTheme="majorHAnsi" w:cstheme="majorHAnsi"/>
              </w:rPr>
              <w:t>:         SI            NO</w:t>
            </w:r>
          </w:p>
          <w:p w14:paraId="21CB1A7C" w14:textId="77777777"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Se SI, quale _________________________________________</w:t>
            </w:r>
          </w:p>
          <w:p w14:paraId="07C3C82A" w14:textId="77777777"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Presso _____________________________________________</w:t>
            </w:r>
          </w:p>
          <w:p w14:paraId="29280BA6" w14:textId="46C7F80B" w:rsidR="00FE4B79" w:rsidRPr="008050EF" w:rsidRDefault="00FE4B79" w:rsidP="00FE4B79">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Possesso di patente di guida</w:t>
            </w:r>
            <w:r w:rsidR="002A3B34" w:rsidRPr="008050EF">
              <w:rPr>
                <w:rFonts w:asciiTheme="majorHAnsi" w:hAnsiTheme="majorHAnsi" w:cstheme="majorHAnsi"/>
              </w:rPr>
              <w:t>:          SI            NO</w:t>
            </w:r>
            <w:r w:rsidRPr="008050EF">
              <w:rPr>
                <w:rFonts w:asciiTheme="majorHAnsi" w:hAnsiTheme="majorHAnsi" w:cstheme="majorHAnsi"/>
              </w:rPr>
              <w:tab/>
              <w:t xml:space="preserve">                                                                               Rilasciata da ________________ data di scadenza _______________;</w:t>
            </w:r>
          </w:p>
          <w:p w14:paraId="00539BC7" w14:textId="72146A3B"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Se NO, indicare il mezzo con il abitualmente si sposta __________________________</w:t>
            </w:r>
            <w:r w:rsidR="002A3B34" w:rsidRPr="008050EF">
              <w:rPr>
                <w:rFonts w:asciiTheme="majorHAnsi" w:hAnsiTheme="majorHAnsi" w:cstheme="majorHAnsi"/>
              </w:rPr>
              <w:t>__________</w:t>
            </w:r>
          </w:p>
          <w:p w14:paraId="228BC4D0" w14:textId="52A6A09D"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_____________________________________________________________________</w:t>
            </w:r>
            <w:r w:rsidR="002A3B34" w:rsidRPr="008050EF">
              <w:rPr>
                <w:rFonts w:asciiTheme="majorHAnsi" w:hAnsiTheme="majorHAnsi" w:cstheme="majorHAnsi"/>
              </w:rPr>
              <w:t>_________</w:t>
            </w:r>
            <w:r w:rsidRPr="008050EF">
              <w:rPr>
                <w:rFonts w:asciiTheme="majorHAnsi" w:hAnsiTheme="majorHAnsi" w:cstheme="majorHAnsi"/>
              </w:rPr>
              <w:t>_</w:t>
            </w:r>
          </w:p>
          <w:p w14:paraId="12DFD984" w14:textId="21176FAE" w:rsidR="002A3B34" w:rsidRPr="008050EF" w:rsidRDefault="002A3B34" w:rsidP="002A3B34">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Beneficio di servizi /interventi sociali, socio-sanitari, sanitari:          SI            NO</w:t>
            </w:r>
          </w:p>
          <w:p w14:paraId="30A86107" w14:textId="6ACAC80E" w:rsidR="002A3B34" w:rsidRPr="008050EF" w:rsidRDefault="002A3B34" w:rsidP="002A3B34">
            <w:pPr>
              <w:spacing w:line="360" w:lineRule="auto"/>
              <w:ind w:left="735"/>
              <w:rPr>
                <w:rFonts w:asciiTheme="majorHAnsi" w:hAnsiTheme="majorHAnsi" w:cstheme="majorHAnsi"/>
              </w:rPr>
            </w:pPr>
            <w:r w:rsidRPr="008050EF">
              <w:rPr>
                <w:rFonts w:asciiTheme="majorHAnsi" w:hAnsiTheme="majorHAnsi" w:cstheme="majorHAnsi"/>
              </w:rPr>
              <w:t>Se SI, specificare di quali interventi o prestazioni si beneficia (es. assistenza domiciliare, contributi economici, trasporto sociale, centro diurno) modalità e tempi (es. ore settimanali di assistenza domiciliare) _____________________________________________________________________</w:t>
            </w:r>
          </w:p>
          <w:p w14:paraId="469F10FD" w14:textId="4793B0CE" w:rsidR="002A3B34" w:rsidRPr="008050EF" w:rsidRDefault="002A3B34" w:rsidP="002A3B34">
            <w:pPr>
              <w:spacing w:line="360" w:lineRule="auto"/>
              <w:ind w:left="735"/>
              <w:rPr>
                <w:rFonts w:asciiTheme="majorHAnsi" w:hAnsiTheme="majorHAnsi" w:cstheme="majorHAnsi"/>
              </w:rPr>
            </w:pPr>
            <w:r w:rsidRPr="008050EF">
              <w:rPr>
                <w:rFonts w:asciiTheme="majorHAnsi" w:hAnsiTheme="majorHAnsi" w:cstheme="majorHAnsi"/>
              </w:rPr>
              <w:t>_______________________________________________________________________________</w:t>
            </w:r>
          </w:p>
          <w:p w14:paraId="07F2AB87" w14:textId="5BD2E227" w:rsidR="002A3B34" w:rsidRPr="008050EF" w:rsidRDefault="002A3B34" w:rsidP="002A3B34">
            <w:pPr>
              <w:spacing w:line="360" w:lineRule="auto"/>
              <w:ind w:left="735"/>
              <w:rPr>
                <w:rFonts w:asciiTheme="majorHAnsi" w:hAnsiTheme="majorHAnsi" w:cstheme="majorHAnsi"/>
              </w:rPr>
            </w:pPr>
            <w:r w:rsidRPr="008050EF">
              <w:rPr>
                <w:rFonts w:asciiTheme="majorHAnsi" w:hAnsiTheme="majorHAnsi" w:cstheme="majorHAnsi"/>
              </w:rPr>
              <w:t>_______________________________________________________________________________</w:t>
            </w:r>
          </w:p>
          <w:p w14:paraId="753A1247" w14:textId="657D8B5A" w:rsidR="002A3B34" w:rsidRPr="008050EF" w:rsidRDefault="002A3B34" w:rsidP="002A3B34">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 xml:space="preserve">Presenza di un assistente personale, già contrattualizzato al momento di presentazione della domanda, per lo svolgimento di attività diverse da quelle indicate nel progetto per la </w:t>
            </w:r>
            <w:r w:rsidRPr="008050EF">
              <w:rPr>
                <w:rFonts w:asciiTheme="majorHAnsi" w:hAnsiTheme="majorHAnsi" w:cstheme="majorHAnsi"/>
                <w:i/>
              </w:rPr>
              <w:t xml:space="preserve">“vita indipendente”:          </w:t>
            </w:r>
            <w:r w:rsidRPr="008050EF">
              <w:rPr>
                <w:rFonts w:asciiTheme="majorHAnsi" w:hAnsiTheme="majorHAnsi" w:cstheme="majorHAnsi"/>
              </w:rPr>
              <w:t xml:space="preserve">SI            NO  </w:t>
            </w:r>
            <w:r w:rsidRPr="008050EF">
              <w:rPr>
                <w:rFonts w:asciiTheme="majorHAnsi" w:hAnsiTheme="majorHAnsi" w:cstheme="majorHAnsi"/>
                <w:i/>
              </w:rPr>
              <w:t xml:space="preserve">                                                                                                                           </w:t>
            </w:r>
            <w:r w:rsidRPr="008050EF">
              <w:rPr>
                <w:rFonts w:asciiTheme="majorHAnsi" w:hAnsiTheme="majorHAnsi" w:cstheme="majorHAnsi"/>
              </w:rPr>
              <w:t xml:space="preserve">                                                                                                    </w:t>
            </w:r>
          </w:p>
          <w:p w14:paraId="4FDC12B9" w14:textId="77777777" w:rsidR="002A3B34" w:rsidRPr="008050EF" w:rsidRDefault="002A3B34" w:rsidP="002A3B34">
            <w:pPr>
              <w:spacing w:line="360" w:lineRule="auto"/>
              <w:ind w:left="720"/>
              <w:rPr>
                <w:rFonts w:asciiTheme="majorHAnsi" w:hAnsiTheme="majorHAnsi" w:cstheme="majorHAnsi"/>
              </w:rPr>
            </w:pPr>
            <w:r w:rsidRPr="008050EF">
              <w:rPr>
                <w:rFonts w:asciiTheme="majorHAnsi" w:hAnsiTheme="majorHAnsi" w:cstheme="majorHAnsi"/>
              </w:rPr>
              <w:t xml:space="preserve">Se SI, per un totale di € ______________ mensili. </w:t>
            </w:r>
          </w:p>
          <w:p w14:paraId="6B60A22A" w14:textId="77777777" w:rsidR="002A3B34" w:rsidRPr="008050EF" w:rsidRDefault="002A3B34" w:rsidP="00FE4B79">
            <w:pPr>
              <w:widowControl/>
              <w:spacing w:line="360" w:lineRule="auto"/>
              <w:ind w:firstLine="0"/>
              <w:rPr>
                <w:rFonts w:asciiTheme="majorHAnsi" w:hAnsiTheme="majorHAnsi" w:cstheme="majorHAnsi"/>
              </w:rPr>
            </w:pPr>
          </w:p>
          <w:p w14:paraId="730F15F7" w14:textId="77777777" w:rsidR="002A3B34" w:rsidRPr="008050EF" w:rsidRDefault="002D53E8"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b/>
                <w:sz w:val="22"/>
                <w:szCs w:val="22"/>
              </w:rPr>
              <w:t xml:space="preserve">Obiettivi di prevista evoluzione del progetto </w:t>
            </w:r>
            <w:r w:rsidRPr="008050EF">
              <w:rPr>
                <w:rFonts w:asciiTheme="majorHAnsi" w:hAnsiTheme="majorHAnsi" w:cstheme="majorHAnsi"/>
                <w:sz w:val="22"/>
                <w:szCs w:val="22"/>
              </w:rPr>
              <w:t>connessi a salute, relazione affettive e di cura, relazioni sociali, autonomia ed autosufficienza personale, formazione, lavoro, mobilità, espressione personale (a titolo esemplificativo ma non esaustivo):</w:t>
            </w:r>
          </w:p>
          <w:p w14:paraId="24CAABFA"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E346A6B"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BE3411F"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28460938"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21DC83B6"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lastRenderedPageBreak/>
              <w:t>______________________________________________________________________________________</w:t>
            </w:r>
          </w:p>
          <w:p w14:paraId="23B592D8"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7CF2504"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30CBB4F0"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3D5979AC" w14:textId="77777777" w:rsidR="00D72590" w:rsidRPr="00D72590" w:rsidRDefault="00D72590" w:rsidP="00D72590">
            <w:pPr>
              <w:pStyle w:val="Default"/>
              <w:widowControl/>
              <w:autoSpaceDE w:val="0"/>
              <w:autoSpaceDN w:val="0"/>
              <w:adjustRightInd w:val="0"/>
              <w:spacing w:line="360" w:lineRule="auto"/>
              <w:ind w:leftChars="0" w:left="449" w:firstLineChars="0" w:firstLine="0"/>
              <w:jc w:val="both"/>
              <w:textDirection w:val="lrTb"/>
              <w:textAlignment w:val="auto"/>
              <w:outlineLvl w:val="9"/>
              <w:rPr>
                <w:rFonts w:asciiTheme="majorHAnsi" w:hAnsiTheme="majorHAnsi" w:cstheme="majorHAnsi"/>
                <w:color w:val="auto"/>
                <w:sz w:val="22"/>
                <w:szCs w:val="22"/>
              </w:rPr>
            </w:pPr>
          </w:p>
          <w:p w14:paraId="1FB36E32" w14:textId="3227D66A" w:rsidR="00521698" w:rsidRPr="008050EF" w:rsidRDefault="00EC1AF9"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b/>
                <w:sz w:val="22"/>
                <w:szCs w:val="22"/>
              </w:rPr>
              <w:t>Necessità della persona:</w:t>
            </w:r>
          </w:p>
          <w:p w14:paraId="021BE748"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3847214"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B19103C"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B908349"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2096CA0"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15E051E" w14:textId="1EF71DD4" w:rsidR="00D72590" w:rsidRPr="00D72590" w:rsidRDefault="00EC1AF9" w:rsidP="00D72590">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5EDD57E" w14:textId="3E40A746" w:rsidR="00EC1AF9" w:rsidRPr="008050EF" w:rsidRDefault="00EC1AF9" w:rsidP="008050EF">
            <w:pPr>
              <w:widowControl/>
              <w:numPr>
                <w:ilvl w:val="0"/>
                <w:numId w:val="8"/>
              </w:numPr>
              <w:spacing w:line="360" w:lineRule="auto"/>
              <w:rPr>
                <w:rFonts w:asciiTheme="majorHAnsi" w:hAnsiTheme="majorHAnsi" w:cstheme="majorHAnsi"/>
              </w:rPr>
            </w:pPr>
            <w:r w:rsidRPr="008050EF">
              <w:rPr>
                <w:rFonts w:asciiTheme="majorHAnsi" w:eastAsia="Times New Roman" w:hAnsiTheme="majorHAnsi" w:cstheme="majorHAnsi"/>
                <w:b/>
                <w:bCs/>
              </w:rPr>
              <w:t xml:space="preserve">utilizzo delle prestazioni lavorative dell’assistente personale sulla base di contratto di lavoro i nel rispetto della normativa </w:t>
            </w:r>
            <w:r w:rsidRPr="008050EF">
              <w:rPr>
                <w:rFonts w:asciiTheme="majorHAnsi" w:hAnsiTheme="majorHAnsi" w:cstheme="majorHAnsi"/>
                <w:b/>
                <w:bCs/>
              </w:rPr>
              <w:t>vigente</w:t>
            </w:r>
            <w:r w:rsidRPr="008050EF">
              <w:rPr>
                <w:rFonts w:asciiTheme="majorHAnsi" w:hAnsiTheme="majorHAnsi" w:cstheme="majorHAnsi"/>
              </w:rPr>
              <w:t xml:space="preserve">; </w:t>
            </w:r>
            <w:r w:rsidRPr="008050EF">
              <w:rPr>
                <w:rStyle w:val="Rimandonotaapidipagina"/>
                <w:rFonts w:asciiTheme="majorHAnsi" w:hAnsiTheme="majorHAnsi" w:cstheme="majorHAnsi"/>
              </w:rPr>
              <w:footnoteReference w:id="3"/>
            </w:r>
            <w:r w:rsidRPr="008050EF">
              <w:rPr>
                <w:rFonts w:asciiTheme="majorHAnsi" w:hAnsiTheme="majorHAnsi" w:cstheme="majorHAnsi"/>
              </w:rPr>
              <w:t>:          SI            NO</w:t>
            </w:r>
          </w:p>
          <w:p w14:paraId="78B63982" w14:textId="4D7C3EDC" w:rsidR="002D5AB7" w:rsidRPr="008050EF" w:rsidRDefault="002D5AB7" w:rsidP="008050EF">
            <w:pPr>
              <w:spacing w:line="360" w:lineRule="auto"/>
              <w:rPr>
                <w:rFonts w:asciiTheme="majorHAnsi" w:hAnsiTheme="majorHAnsi" w:cstheme="majorHAnsi"/>
                <w:i/>
                <w:u w:val="single"/>
              </w:rPr>
            </w:pPr>
            <w:r w:rsidRPr="008050EF">
              <w:rPr>
                <w:rFonts w:asciiTheme="majorHAnsi" w:hAnsiTheme="majorHAnsi" w:cstheme="majorHAnsi"/>
                <w:i/>
                <w:u w:val="single"/>
              </w:rPr>
              <w:t>Generalità dell’</w:t>
            </w:r>
            <w:r w:rsidR="009100C7">
              <w:rPr>
                <w:rFonts w:asciiTheme="majorHAnsi" w:hAnsiTheme="majorHAnsi" w:cstheme="majorHAnsi"/>
                <w:i/>
                <w:u w:val="single"/>
              </w:rPr>
              <w:t>assistente personale</w:t>
            </w:r>
            <w:r w:rsidRPr="008050EF">
              <w:rPr>
                <w:rFonts w:asciiTheme="majorHAnsi" w:hAnsiTheme="majorHAnsi" w:cstheme="majorHAnsi"/>
                <w:i/>
                <w:u w:val="single"/>
              </w:rPr>
              <w:t xml:space="preserve"> (se conosciute al momento di presentazione della domanda):</w:t>
            </w:r>
          </w:p>
          <w:p w14:paraId="01C92C89" w14:textId="77777777" w:rsidR="002D5AB7" w:rsidRPr="008050EF" w:rsidRDefault="002D5AB7" w:rsidP="008050EF">
            <w:pPr>
              <w:spacing w:line="360" w:lineRule="auto"/>
              <w:contextualSpacing/>
              <w:rPr>
                <w:rFonts w:asciiTheme="majorHAnsi" w:hAnsiTheme="majorHAnsi" w:cstheme="majorHAnsi"/>
              </w:rPr>
            </w:pPr>
            <w:r w:rsidRPr="008050EF">
              <w:rPr>
                <w:rFonts w:asciiTheme="majorHAnsi" w:hAnsiTheme="majorHAnsi" w:cstheme="majorHAnsi"/>
              </w:rPr>
              <w:t>Cognome ______________________________ Nome _________________________________</w:t>
            </w:r>
          </w:p>
          <w:p w14:paraId="1DBE446F" w14:textId="77777777" w:rsidR="002D5AB7" w:rsidRPr="008050EF" w:rsidRDefault="002D5AB7" w:rsidP="008050EF">
            <w:pPr>
              <w:spacing w:line="360" w:lineRule="auto"/>
              <w:rPr>
                <w:rFonts w:asciiTheme="majorHAnsi" w:hAnsiTheme="majorHAnsi" w:cstheme="majorHAnsi"/>
              </w:rPr>
            </w:pPr>
            <w:r w:rsidRPr="008050EF">
              <w:rPr>
                <w:rFonts w:asciiTheme="majorHAnsi" w:hAnsiTheme="majorHAnsi" w:cstheme="majorHAnsi"/>
              </w:rPr>
              <w:t>nato/a il _________ a   ____________________ Prov.________</w:t>
            </w:r>
          </w:p>
          <w:p w14:paraId="275426CD" w14:textId="77777777" w:rsidR="002D5AB7" w:rsidRPr="008050EF" w:rsidRDefault="002D5AB7" w:rsidP="008050EF">
            <w:pPr>
              <w:spacing w:line="360" w:lineRule="auto"/>
              <w:rPr>
                <w:rFonts w:asciiTheme="majorHAnsi" w:hAnsiTheme="majorHAnsi" w:cstheme="majorHAnsi"/>
              </w:rPr>
            </w:pPr>
            <w:r w:rsidRPr="008050EF">
              <w:rPr>
                <w:rFonts w:asciiTheme="majorHAnsi" w:hAnsiTheme="majorHAnsi" w:cstheme="majorHAnsi"/>
              </w:rPr>
              <w:t>e residente in _________________________ Via / P.zza ______________________ n° _______</w:t>
            </w:r>
          </w:p>
          <w:p w14:paraId="62615419" w14:textId="2E107D7E" w:rsidR="002D5AB7" w:rsidRDefault="002D5AB7" w:rsidP="008050EF">
            <w:pPr>
              <w:spacing w:line="360" w:lineRule="auto"/>
              <w:rPr>
                <w:rFonts w:asciiTheme="majorHAnsi" w:hAnsiTheme="majorHAnsi" w:cstheme="majorHAnsi"/>
              </w:rPr>
            </w:pPr>
            <w:r w:rsidRPr="008050EF">
              <w:rPr>
                <w:rFonts w:asciiTheme="majorHAnsi" w:hAnsiTheme="majorHAnsi" w:cstheme="majorHAnsi"/>
              </w:rPr>
              <w:t>CAP_____________ tel. ___________________ Codice Fiscale _________________________</w:t>
            </w:r>
            <w:r w:rsidR="00352150">
              <w:rPr>
                <w:rFonts w:asciiTheme="majorHAnsi" w:hAnsiTheme="majorHAnsi" w:cstheme="majorHAnsi"/>
              </w:rPr>
              <w:t>_</w:t>
            </w:r>
            <w:r w:rsidRPr="008050EF">
              <w:rPr>
                <w:rFonts w:asciiTheme="majorHAnsi" w:hAnsiTheme="majorHAnsi" w:cstheme="majorHAnsi"/>
              </w:rPr>
              <w:t xml:space="preserve"> </w:t>
            </w:r>
          </w:p>
          <w:p w14:paraId="49AB22F7" w14:textId="14093EA6" w:rsidR="009100C7" w:rsidRDefault="009100C7" w:rsidP="008050EF">
            <w:pPr>
              <w:spacing w:line="360" w:lineRule="auto"/>
              <w:rPr>
                <w:rFonts w:asciiTheme="majorHAnsi" w:hAnsiTheme="majorHAnsi" w:cstheme="majorHAnsi"/>
              </w:rPr>
            </w:pPr>
          </w:p>
          <w:p w14:paraId="18085DF5" w14:textId="5895C3DC" w:rsidR="009100C7" w:rsidRPr="00E02B24" w:rsidRDefault="009100C7" w:rsidP="00E02B24">
            <w:pPr>
              <w:widowControl/>
              <w:numPr>
                <w:ilvl w:val="0"/>
                <w:numId w:val="8"/>
              </w:numPr>
              <w:spacing w:line="360" w:lineRule="auto"/>
              <w:rPr>
                <w:rFonts w:asciiTheme="majorHAnsi" w:hAnsiTheme="majorHAnsi" w:cstheme="majorHAnsi"/>
                <w:i/>
              </w:rPr>
            </w:pPr>
            <w:r>
              <w:rPr>
                <w:rFonts w:asciiTheme="majorHAnsi" w:hAnsiTheme="majorHAnsi" w:cstheme="majorHAnsi"/>
              </w:rPr>
              <w:t xml:space="preserve">Presenza di persone amici e/o parenti di supporto nella realizzazione del progetto di </w:t>
            </w:r>
            <w:r w:rsidRPr="009100C7">
              <w:rPr>
                <w:rFonts w:asciiTheme="majorHAnsi" w:hAnsiTheme="majorHAnsi" w:cstheme="majorHAnsi"/>
                <w:i/>
              </w:rPr>
              <w:t>“vita indipendente”</w:t>
            </w:r>
            <w:r>
              <w:rPr>
                <w:rStyle w:val="Rimandonotaapidipagina"/>
                <w:rFonts w:asciiTheme="majorHAnsi" w:hAnsiTheme="majorHAnsi" w:cstheme="majorHAnsi"/>
                <w:i/>
              </w:rPr>
              <w:footnoteReference w:id="4"/>
            </w:r>
            <w:r w:rsidRPr="009100C7">
              <w:rPr>
                <w:rFonts w:asciiTheme="majorHAnsi" w:hAnsiTheme="majorHAnsi" w:cstheme="majorHAnsi"/>
                <w:i/>
              </w:rPr>
              <w:t>:</w:t>
            </w:r>
            <w:r w:rsidR="00F01D55">
              <w:rPr>
                <w:rFonts w:asciiTheme="majorHAnsi" w:hAnsiTheme="majorHAnsi" w:cstheme="majorHAnsi"/>
                <w:i/>
              </w:rPr>
              <w:t xml:space="preserve">                     </w:t>
            </w:r>
            <w:r w:rsidR="00F01D55" w:rsidRPr="008050EF">
              <w:rPr>
                <w:rFonts w:asciiTheme="majorHAnsi" w:hAnsiTheme="majorHAnsi" w:cstheme="majorHAnsi"/>
              </w:rPr>
              <w:t>SI            NO</w:t>
            </w:r>
          </w:p>
          <w:p w14:paraId="3BF7B635" w14:textId="77777777" w:rsidR="009100C7" w:rsidRPr="008050EF" w:rsidRDefault="009100C7" w:rsidP="009100C7">
            <w:pPr>
              <w:spacing w:line="360" w:lineRule="auto"/>
              <w:rPr>
                <w:rFonts w:asciiTheme="majorHAnsi" w:hAnsiTheme="majorHAnsi" w:cstheme="majorHAnsi"/>
                <w:i/>
                <w:u w:val="single"/>
              </w:rPr>
            </w:pPr>
            <w:r w:rsidRPr="008050EF">
              <w:rPr>
                <w:rFonts w:asciiTheme="majorHAnsi" w:hAnsiTheme="majorHAnsi" w:cstheme="majorHAnsi"/>
                <w:i/>
                <w:u w:val="single"/>
              </w:rPr>
              <w:t>Generalità dell’amico/parente (se conosciute al momento di presentazione della domanda):</w:t>
            </w:r>
          </w:p>
          <w:p w14:paraId="2915DBE8" w14:textId="77777777" w:rsidR="009100C7" w:rsidRPr="008050EF" w:rsidRDefault="009100C7" w:rsidP="009100C7">
            <w:pPr>
              <w:spacing w:line="360" w:lineRule="auto"/>
              <w:contextualSpacing/>
              <w:rPr>
                <w:rFonts w:asciiTheme="majorHAnsi" w:hAnsiTheme="majorHAnsi" w:cstheme="majorHAnsi"/>
              </w:rPr>
            </w:pPr>
            <w:r w:rsidRPr="008050EF">
              <w:rPr>
                <w:rFonts w:asciiTheme="majorHAnsi" w:hAnsiTheme="majorHAnsi" w:cstheme="majorHAnsi"/>
              </w:rPr>
              <w:t>Cognome ______________________________ Nome _________________________________</w:t>
            </w:r>
          </w:p>
          <w:p w14:paraId="46A22627" w14:textId="77777777" w:rsidR="009100C7" w:rsidRPr="008050EF" w:rsidRDefault="009100C7" w:rsidP="009100C7">
            <w:pPr>
              <w:spacing w:line="360" w:lineRule="auto"/>
              <w:rPr>
                <w:rFonts w:asciiTheme="majorHAnsi" w:hAnsiTheme="majorHAnsi" w:cstheme="majorHAnsi"/>
              </w:rPr>
            </w:pPr>
            <w:r w:rsidRPr="008050EF">
              <w:rPr>
                <w:rFonts w:asciiTheme="majorHAnsi" w:hAnsiTheme="majorHAnsi" w:cstheme="majorHAnsi"/>
              </w:rPr>
              <w:t>nato/a il _________ a   ____________________ Prov.________</w:t>
            </w:r>
          </w:p>
          <w:p w14:paraId="559E7BF6" w14:textId="77777777" w:rsidR="009100C7" w:rsidRPr="008050EF" w:rsidRDefault="009100C7" w:rsidP="009100C7">
            <w:pPr>
              <w:spacing w:line="360" w:lineRule="auto"/>
              <w:rPr>
                <w:rFonts w:asciiTheme="majorHAnsi" w:hAnsiTheme="majorHAnsi" w:cstheme="majorHAnsi"/>
              </w:rPr>
            </w:pPr>
            <w:r w:rsidRPr="008050EF">
              <w:rPr>
                <w:rFonts w:asciiTheme="majorHAnsi" w:hAnsiTheme="majorHAnsi" w:cstheme="majorHAnsi"/>
              </w:rPr>
              <w:t>e residente in _________________________ Via / P.zza ______________________ n° _______</w:t>
            </w:r>
          </w:p>
          <w:p w14:paraId="6F521B8C" w14:textId="3C066562" w:rsidR="009100C7" w:rsidRPr="008050EF" w:rsidRDefault="009100C7" w:rsidP="009100C7">
            <w:pPr>
              <w:spacing w:line="360" w:lineRule="auto"/>
              <w:rPr>
                <w:rFonts w:asciiTheme="majorHAnsi" w:hAnsiTheme="majorHAnsi" w:cstheme="majorHAnsi"/>
              </w:rPr>
            </w:pPr>
            <w:r w:rsidRPr="008050EF">
              <w:rPr>
                <w:rFonts w:asciiTheme="majorHAnsi" w:hAnsiTheme="majorHAnsi" w:cstheme="majorHAnsi"/>
              </w:rPr>
              <w:t>CAP_____________ tel. ___________________ Codice Fiscale _________________________</w:t>
            </w:r>
            <w:r>
              <w:rPr>
                <w:rFonts w:asciiTheme="majorHAnsi" w:hAnsiTheme="majorHAnsi" w:cstheme="majorHAnsi"/>
              </w:rPr>
              <w:t>_</w:t>
            </w:r>
          </w:p>
          <w:p w14:paraId="4595318E" w14:textId="23367A42" w:rsidR="00352150" w:rsidRPr="00352150" w:rsidRDefault="00352150" w:rsidP="00352150">
            <w:pPr>
              <w:widowControl/>
              <w:numPr>
                <w:ilvl w:val="0"/>
                <w:numId w:val="8"/>
              </w:numPr>
              <w:spacing w:line="360" w:lineRule="auto"/>
              <w:rPr>
                <w:i/>
              </w:rPr>
            </w:pPr>
            <w:r w:rsidRPr="00917965">
              <w:lastRenderedPageBreak/>
              <w:t xml:space="preserve">Descrizione delle attività per le quali si prevede il supporto dell’assistente personale e/o del familiare, dell’amico o di altro parente </w:t>
            </w:r>
            <w:r w:rsidRPr="00D72A0A">
              <w:rPr>
                <w:i/>
              </w:rPr>
              <w:t>(specificare a parte le attività previste per l’assistente personale e la loro eventuale evoluzione durante il periodo di durata del progetto):</w:t>
            </w:r>
          </w:p>
          <w:p w14:paraId="079AE74F" w14:textId="52DC5C57" w:rsidR="00352150" w:rsidRDefault="00352150" w:rsidP="002335D8">
            <w:pPr>
              <w:widowControl/>
              <w:numPr>
                <w:ilvl w:val="0"/>
                <w:numId w:val="14"/>
              </w:numPr>
              <w:tabs>
                <w:tab w:val="left" w:pos="1022"/>
              </w:tabs>
              <w:spacing w:line="360" w:lineRule="auto"/>
              <w:ind w:firstLine="19"/>
            </w:pPr>
            <w:r w:rsidRPr="00917965">
              <w:t>attività di mobilità personale: ____________________________________</w:t>
            </w:r>
            <w:r w:rsidR="002335D8">
              <w:t>____________</w:t>
            </w:r>
            <w:r w:rsidRPr="00917965">
              <w:t>_</w:t>
            </w:r>
            <w:r>
              <w:t>___</w:t>
            </w:r>
          </w:p>
          <w:p w14:paraId="1EAC7157" w14:textId="75BB07EA" w:rsidR="002335D8" w:rsidRPr="00917965" w:rsidRDefault="002335D8" w:rsidP="002335D8">
            <w:pPr>
              <w:widowControl/>
              <w:tabs>
                <w:tab w:val="left" w:pos="1022"/>
              </w:tabs>
              <w:spacing w:line="360" w:lineRule="auto"/>
              <w:ind w:left="739" w:firstLine="0"/>
            </w:pPr>
            <w:r>
              <w:t xml:space="preserve">      ____________________________________________________________________________</w:t>
            </w:r>
          </w:p>
          <w:p w14:paraId="6CFE4877" w14:textId="537EC0BA" w:rsidR="00352150" w:rsidRPr="00917965" w:rsidRDefault="00352150" w:rsidP="002335D8">
            <w:pPr>
              <w:widowControl/>
              <w:numPr>
                <w:ilvl w:val="0"/>
                <w:numId w:val="14"/>
              </w:numPr>
              <w:tabs>
                <w:tab w:val="left" w:pos="1022"/>
              </w:tabs>
              <w:spacing w:line="360" w:lineRule="auto"/>
              <w:ind w:firstLine="19"/>
            </w:pPr>
            <w:r w:rsidRPr="00917965">
              <w:t>attività di cura della persona:</w:t>
            </w:r>
            <w:r>
              <w:t xml:space="preserve"> </w:t>
            </w:r>
            <w:r w:rsidRPr="00917965">
              <w:t>__________________________</w:t>
            </w:r>
            <w:r w:rsidR="002335D8">
              <w:t>___</w:t>
            </w:r>
            <w:r w:rsidRPr="00917965">
              <w:t>________</w:t>
            </w:r>
            <w:r w:rsidR="002335D8">
              <w:t>____</w:t>
            </w:r>
            <w:r w:rsidRPr="00917965">
              <w:t>__</w:t>
            </w:r>
            <w:r>
              <w:t>________</w:t>
            </w:r>
            <w:r w:rsidRPr="00917965">
              <w:t>_</w:t>
            </w:r>
          </w:p>
          <w:p w14:paraId="3990143E" w14:textId="4C698E31" w:rsidR="002335D8" w:rsidRDefault="002335D8" w:rsidP="002335D8">
            <w:pPr>
              <w:widowControl/>
              <w:spacing w:line="360" w:lineRule="auto"/>
              <w:ind w:left="720" w:firstLine="0"/>
            </w:pPr>
            <w:r>
              <w:t xml:space="preserve">      ____________________________________________________________________________</w:t>
            </w:r>
          </w:p>
          <w:p w14:paraId="599A924A" w14:textId="4A54F17D" w:rsidR="00352150" w:rsidRPr="00917965" w:rsidRDefault="00352150" w:rsidP="002335D8">
            <w:pPr>
              <w:widowControl/>
              <w:numPr>
                <w:ilvl w:val="0"/>
                <w:numId w:val="14"/>
              </w:numPr>
              <w:tabs>
                <w:tab w:val="left" w:pos="1022"/>
              </w:tabs>
              <w:spacing w:line="360" w:lineRule="auto"/>
              <w:ind w:firstLine="19"/>
            </w:pPr>
            <w:r w:rsidRPr="00917965">
              <w:t>attività lavorative:</w:t>
            </w:r>
            <w:r>
              <w:t xml:space="preserve"> ______</w:t>
            </w:r>
            <w:r w:rsidRPr="00917965">
              <w:t>_____________________________________________</w:t>
            </w:r>
            <w:r w:rsidR="002335D8">
              <w:t>__________</w:t>
            </w:r>
          </w:p>
          <w:p w14:paraId="19EB1387" w14:textId="3B4E483B" w:rsidR="00352150" w:rsidRPr="00917965" w:rsidRDefault="002335D8" w:rsidP="00352150">
            <w:pPr>
              <w:spacing w:line="360" w:lineRule="auto"/>
              <w:ind w:left="720"/>
            </w:pPr>
            <w:r>
              <w:t xml:space="preserve">      ___</w:t>
            </w:r>
            <w:r w:rsidR="00352150">
              <w:t>______</w:t>
            </w:r>
            <w:r w:rsidR="00352150" w:rsidRPr="00917965">
              <w:t>________________________________________________________</w:t>
            </w:r>
            <w:r w:rsidR="00352150">
              <w:t>_________</w:t>
            </w:r>
            <w:r w:rsidR="00352150" w:rsidRPr="00917965">
              <w:t>__</w:t>
            </w:r>
          </w:p>
          <w:p w14:paraId="6C7FE6EF" w14:textId="3C39F7C2" w:rsidR="00352150" w:rsidRDefault="00352150" w:rsidP="002335D8">
            <w:pPr>
              <w:widowControl/>
              <w:numPr>
                <w:ilvl w:val="0"/>
                <w:numId w:val="14"/>
              </w:numPr>
              <w:tabs>
                <w:tab w:val="left" w:pos="1022"/>
              </w:tabs>
              <w:spacing w:line="360" w:lineRule="auto"/>
              <w:ind w:firstLine="19"/>
            </w:pPr>
            <w:r w:rsidRPr="00917965">
              <w:t>attività scolastiche, universitarie e formative:</w:t>
            </w:r>
            <w:r>
              <w:t xml:space="preserve"> _______________________________________</w:t>
            </w:r>
          </w:p>
          <w:p w14:paraId="01CB5C55" w14:textId="4D08519D" w:rsidR="00352150" w:rsidRPr="00917965" w:rsidRDefault="002335D8" w:rsidP="00352150">
            <w:pPr>
              <w:spacing w:line="360" w:lineRule="auto"/>
              <w:ind w:left="720"/>
            </w:pPr>
            <w:r>
              <w:t xml:space="preserve">      ___</w:t>
            </w:r>
            <w:r w:rsidR="00352150">
              <w:t>_________________________________________________________________________</w:t>
            </w:r>
          </w:p>
          <w:p w14:paraId="6AFF502D" w14:textId="4159C0A1" w:rsidR="00352150" w:rsidRDefault="00352150" w:rsidP="002335D8">
            <w:pPr>
              <w:widowControl/>
              <w:numPr>
                <w:ilvl w:val="0"/>
                <w:numId w:val="14"/>
              </w:numPr>
              <w:tabs>
                <w:tab w:val="left" w:pos="1022"/>
              </w:tabs>
              <w:spacing w:line="360" w:lineRule="auto"/>
              <w:ind w:firstLine="19"/>
            </w:pPr>
            <w:r w:rsidRPr="00917965">
              <w:t>attività per il tempo libero e l’inclusione sociale:</w:t>
            </w:r>
            <w:r>
              <w:t xml:space="preserve"> ____________________________________</w:t>
            </w:r>
            <w:r w:rsidR="002335D8">
              <w:t>_</w:t>
            </w:r>
          </w:p>
          <w:p w14:paraId="7AD93EB6" w14:textId="7AB4751E" w:rsidR="00352150" w:rsidRPr="00917965" w:rsidRDefault="002335D8" w:rsidP="002335D8">
            <w:pPr>
              <w:spacing w:line="360" w:lineRule="auto"/>
              <w:ind w:left="720" w:firstLine="0"/>
            </w:pPr>
            <w:r>
              <w:t xml:space="preserve">      </w:t>
            </w:r>
            <w:r w:rsidR="00352150">
              <w:t>____________________________________________________________________________</w:t>
            </w:r>
          </w:p>
          <w:p w14:paraId="3970900D" w14:textId="4FE46D5C" w:rsidR="00352150" w:rsidRDefault="00352150" w:rsidP="002335D8">
            <w:pPr>
              <w:widowControl/>
              <w:numPr>
                <w:ilvl w:val="0"/>
                <w:numId w:val="14"/>
              </w:numPr>
              <w:tabs>
                <w:tab w:val="left" w:pos="1022"/>
              </w:tabs>
              <w:spacing w:line="360" w:lineRule="auto"/>
              <w:ind w:firstLine="19"/>
            </w:pPr>
            <w:r w:rsidRPr="00917965">
              <w:t>attività di comunicazione:</w:t>
            </w:r>
            <w:r>
              <w:t xml:space="preserve"> ____________</w:t>
            </w:r>
            <w:r w:rsidR="002335D8">
              <w:t>_</w:t>
            </w:r>
            <w:r>
              <w:t>__________________________________________</w:t>
            </w:r>
          </w:p>
          <w:p w14:paraId="6249935A" w14:textId="6408821F" w:rsidR="002335D8" w:rsidRDefault="002335D8" w:rsidP="002335D8">
            <w:pPr>
              <w:widowControl/>
              <w:spacing w:line="360" w:lineRule="auto"/>
              <w:ind w:left="720" w:firstLine="0"/>
            </w:pPr>
            <w:r>
              <w:t xml:space="preserve">      ____________________________________________________________________________</w:t>
            </w:r>
          </w:p>
          <w:p w14:paraId="1EC396B9" w14:textId="47A9C6A0" w:rsidR="00352150" w:rsidRDefault="00352150" w:rsidP="002335D8">
            <w:pPr>
              <w:widowControl/>
              <w:numPr>
                <w:ilvl w:val="0"/>
                <w:numId w:val="14"/>
              </w:numPr>
              <w:tabs>
                <w:tab w:val="left" w:pos="1022"/>
              </w:tabs>
              <w:spacing w:line="360" w:lineRule="auto"/>
              <w:ind w:firstLine="19"/>
            </w:pPr>
            <w:r w:rsidRPr="00917965">
              <w:t>Altro, specificare:</w:t>
            </w:r>
            <w:r>
              <w:t xml:space="preserve"> ___________________________________________________________</w:t>
            </w:r>
            <w:r w:rsidR="002335D8">
              <w:t>_</w:t>
            </w:r>
            <w:r>
              <w:t>_</w:t>
            </w:r>
          </w:p>
          <w:p w14:paraId="45DA6155" w14:textId="77777777" w:rsidR="002335D8" w:rsidRPr="002335D8" w:rsidRDefault="002335D8" w:rsidP="002335D8">
            <w:pPr>
              <w:widowControl/>
              <w:spacing w:line="360" w:lineRule="auto"/>
              <w:ind w:left="720" w:firstLine="0"/>
            </w:pPr>
          </w:p>
          <w:p w14:paraId="4F92CB8E" w14:textId="5735CBDA" w:rsidR="00352150" w:rsidRDefault="00352150" w:rsidP="00352150">
            <w:pPr>
              <w:widowControl/>
              <w:numPr>
                <w:ilvl w:val="0"/>
                <w:numId w:val="8"/>
              </w:numPr>
              <w:spacing w:line="360" w:lineRule="auto"/>
            </w:pPr>
            <w:r w:rsidRPr="00917965">
              <w:rPr>
                <w:color w:val="000000"/>
              </w:rPr>
              <w:t>Abita</w:t>
            </w:r>
            <w:r w:rsidRPr="00917965">
              <w:t>zione presso la quale si intende realizzare il proprio progetto per la “</w:t>
            </w:r>
            <w:r w:rsidRPr="00917965">
              <w:rPr>
                <w:i/>
              </w:rPr>
              <w:t>vita indipendente</w:t>
            </w:r>
            <w:r w:rsidRPr="00917965">
              <w:t>”:</w:t>
            </w:r>
            <w:r>
              <w:t xml:space="preserve"> </w:t>
            </w:r>
          </w:p>
          <w:p w14:paraId="4D97DC01" w14:textId="77777777" w:rsidR="00352150" w:rsidRDefault="00352150" w:rsidP="00352150">
            <w:pPr>
              <w:spacing w:line="360" w:lineRule="auto"/>
              <w:ind w:left="720"/>
            </w:pPr>
            <w:r w:rsidRPr="00917965">
              <w:t>Stato</w:t>
            </w:r>
            <w:r>
              <w:t xml:space="preserve"> __________ Città ______________________ </w:t>
            </w:r>
            <w:r w:rsidRPr="00917965">
              <w:t>Via/P.zza</w:t>
            </w:r>
            <w:r>
              <w:t xml:space="preserve"> ____________________</w:t>
            </w:r>
          </w:p>
          <w:p w14:paraId="55DFEEE6" w14:textId="77777777" w:rsidR="00352150" w:rsidRDefault="00352150" w:rsidP="00352150">
            <w:pPr>
              <w:spacing w:line="360" w:lineRule="auto"/>
              <w:ind w:left="720"/>
            </w:pPr>
            <w:r w:rsidRPr="00917965">
              <w:t>vani n. ______</w:t>
            </w:r>
            <w:r>
              <w:t xml:space="preserve"> </w:t>
            </w:r>
            <w:r w:rsidRPr="00917965">
              <w:t xml:space="preserve">Breve descrizione </w:t>
            </w:r>
            <w:r>
              <w:t>___________________</w:t>
            </w:r>
            <w:r w:rsidRPr="00917965">
              <w:t>_____________________</w:t>
            </w:r>
            <w:r>
              <w:t>___</w:t>
            </w:r>
          </w:p>
          <w:p w14:paraId="0ADCD3E9" w14:textId="77777777" w:rsidR="00352150" w:rsidRPr="00917965" w:rsidRDefault="00352150" w:rsidP="00352150">
            <w:pPr>
              <w:spacing w:line="360" w:lineRule="auto"/>
              <w:ind w:left="720"/>
            </w:pPr>
            <w:r>
              <w:t>______________________________________________________________________</w:t>
            </w:r>
          </w:p>
          <w:p w14:paraId="54BA49C4" w14:textId="77777777" w:rsidR="00352150" w:rsidRDefault="00352150" w:rsidP="00352150">
            <w:pPr>
              <w:widowControl/>
              <w:numPr>
                <w:ilvl w:val="0"/>
                <w:numId w:val="7"/>
              </w:numPr>
              <w:tabs>
                <w:tab w:val="left" w:pos="1021"/>
              </w:tabs>
              <w:spacing w:line="360" w:lineRule="auto"/>
              <w:ind w:left="714" w:firstLine="24"/>
              <w:jc w:val="left"/>
            </w:pPr>
            <w:r w:rsidRPr="00917965">
              <w:t>Di proprietà (o con mutuo)</w:t>
            </w:r>
          </w:p>
          <w:p w14:paraId="09ACBFEB" w14:textId="77777777" w:rsidR="00352150" w:rsidRDefault="00352150" w:rsidP="00352150">
            <w:pPr>
              <w:widowControl/>
              <w:numPr>
                <w:ilvl w:val="0"/>
                <w:numId w:val="7"/>
              </w:numPr>
              <w:tabs>
                <w:tab w:val="left" w:pos="1021"/>
              </w:tabs>
              <w:spacing w:line="360" w:lineRule="auto"/>
              <w:ind w:left="714" w:firstLine="24"/>
              <w:jc w:val="left"/>
            </w:pPr>
            <w:r w:rsidRPr="00917965">
              <w:t>In uso gratuito</w:t>
            </w:r>
          </w:p>
          <w:p w14:paraId="434B5A6F" w14:textId="77777777" w:rsidR="00352150" w:rsidRDefault="00352150" w:rsidP="00352150">
            <w:pPr>
              <w:widowControl/>
              <w:numPr>
                <w:ilvl w:val="0"/>
                <w:numId w:val="7"/>
              </w:numPr>
              <w:tabs>
                <w:tab w:val="left" w:pos="1021"/>
              </w:tabs>
              <w:spacing w:line="360" w:lineRule="auto"/>
              <w:ind w:left="714" w:firstLine="24"/>
              <w:jc w:val="left"/>
            </w:pPr>
            <w:r w:rsidRPr="00917965">
              <w:t>Usufrutto</w:t>
            </w:r>
          </w:p>
          <w:p w14:paraId="3CD939C7" w14:textId="77777777" w:rsidR="00352150" w:rsidRDefault="00352150" w:rsidP="00352150">
            <w:pPr>
              <w:widowControl/>
              <w:numPr>
                <w:ilvl w:val="0"/>
                <w:numId w:val="7"/>
              </w:numPr>
              <w:tabs>
                <w:tab w:val="left" w:pos="1021"/>
              </w:tabs>
              <w:spacing w:line="360" w:lineRule="auto"/>
              <w:ind w:left="714" w:firstLine="24"/>
              <w:jc w:val="left"/>
            </w:pPr>
            <w:r w:rsidRPr="00917965">
              <w:t>In affitto con contratto canone previsto nel contratto</w:t>
            </w:r>
            <w:r>
              <w:t xml:space="preserve">     </w:t>
            </w:r>
            <w:r w:rsidRPr="00917965">
              <w:t>€ ________________</w:t>
            </w:r>
          </w:p>
          <w:p w14:paraId="748A5EE2" w14:textId="77777777" w:rsidR="00352150" w:rsidRPr="00917965" w:rsidRDefault="00352150" w:rsidP="00352150">
            <w:pPr>
              <w:widowControl/>
              <w:numPr>
                <w:ilvl w:val="0"/>
                <w:numId w:val="7"/>
              </w:numPr>
              <w:tabs>
                <w:tab w:val="left" w:pos="1021"/>
              </w:tabs>
              <w:spacing w:line="360" w:lineRule="auto"/>
              <w:ind w:left="714" w:firstLine="24"/>
              <w:jc w:val="left"/>
            </w:pPr>
            <w:r w:rsidRPr="00917965">
              <w:t>Altro, specificare</w:t>
            </w:r>
            <w:r>
              <w:t xml:space="preserve"> </w:t>
            </w:r>
            <w:r w:rsidRPr="00917965">
              <w:t>_____________________________________</w:t>
            </w:r>
            <w:r>
              <w:t>___</w:t>
            </w:r>
            <w:r w:rsidRPr="00917965">
              <w:t>________</w:t>
            </w:r>
          </w:p>
          <w:p w14:paraId="7B66EAE6" w14:textId="1474CA50" w:rsidR="00352150" w:rsidRDefault="00352150" w:rsidP="00352150">
            <w:pPr>
              <w:pStyle w:val="Paragrafoelenco"/>
              <w:widowControl/>
              <w:numPr>
                <w:ilvl w:val="0"/>
                <w:numId w:val="59"/>
              </w:numPr>
              <w:spacing w:line="360" w:lineRule="auto"/>
              <w:ind w:left="1021" w:hanging="283"/>
              <w:jc w:val="left"/>
            </w:pPr>
            <w:r w:rsidRPr="00917965">
              <w:t>Presenza servizi igienici adeguati</w:t>
            </w:r>
            <w:r>
              <w:t xml:space="preserve">          </w:t>
            </w:r>
            <w:r w:rsidRPr="008050EF">
              <w:rPr>
                <w:rFonts w:asciiTheme="majorHAnsi" w:hAnsiTheme="majorHAnsi" w:cstheme="majorHAnsi"/>
              </w:rPr>
              <w:t>SI            NO</w:t>
            </w:r>
          </w:p>
          <w:p w14:paraId="364E81DA" w14:textId="7C08377B" w:rsidR="00352150" w:rsidRDefault="00352150" w:rsidP="00352150">
            <w:pPr>
              <w:pStyle w:val="Paragrafoelenco"/>
              <w:widowControl/>
              <w:numPr>
                <w:ilvl w:val="0"/>
                <w:numId w:val="59"/>
              </w:numPr>
              <w:spacing w:line="360" w:lineRule="auto"/>
              <w:ind w:left="1021" w:hanging="283"/>
              <w:jc w:val="left"/>
            </w:pPr>
            <w:r w:rsidRPr="00917965">
              <w:t>Presenza di una superficie adeguata al numero di persone conviventi</w:t>
            </w:r>
            <w:r>
              <w:t xml:space="preserve">          </w:t>
            </w:r>
            <w:r w:rsidRPr="008050EF">
              <w:rPr>
                <w:rFonts w:asciiTheme="majorHAnsi" w:hAnsiTheme="majorHAnsi" w:cstheme="majorHAnsi"/>
              </w:rPr>
              <w:t>SI            NO</w:t>
            </w:r>
            <w:r w:rsidRPr="00917965">
              <w:tab/>
              <w:t xml:space="preserve">                     </w:t>
            </w:r>
          </w:p>
          <w:p w14:paraId="6BD4C5FF" w14:textId="4B73BD09" w:rsidR="000D15BD" w:rsidRDefault="00352150" w:rsidP="00D72590">
            <w:pPr>
              <w:pStyle w:val="Paragrafoelenco"/>
              <w:widowControl/>
              <w:numPr>
                <w:ilvl w:val="0"/>
                <w:numId w:val="59"/>
              </w:numPr>
              <w:spacing w:line="360" w:lineRule="auto"/>
              <w:ind w:left="1021" w:hanging="283"/>
              <w:jc w:val="left"/>
            </w:pPr>
            <w:r w:rsidRPr="00917965">
              <w:t>Presenza di barriere</w:t>
            </w:r>
            <w:r>
              <w:t xml:space="preserve">          </w:t>
            </w:r>
            <w:r w:rsidRPr="008050EF">
              <w:rPr>
                <w:rFonts w:asciiTheme="majorHAnsi" w:hAnsiTheme="majorHAnsi" w:cstheme="majorHAnsi"/>
              </w:rPr>
              <w:t>SI            NO</w:t>
            </w:r>
            <w:r w:rsidRPr="00917965">
              <w:tab/>
            </w:r>
            <w:r w:rsidRPr="00917965">
              <w:tab/>
            </w:r>
            <w:r w:rsidRPr="00917965">
              <w:tab/>
            </w:r>
            <w:r w:rsidRPr="00917965">
              <w:tab/>
            </w:r>
            <w:r w:rsidRPr="00917965">
              <w:tab/>
            </w:r>
            <w:r w:rsidRPr="00917965">
              <w:tab/>
            </w:r>
            <w:r w:rsidRPr="00917965">
              <w:tab/>
              <w:t xml:space="preserve">                  Se SI, specificare:</w:t>
            </w:r>
          </w:p>
          <w:p w14:paraId="668017FA" w14:textId="77777777" w:rsidR="000D15BD" w:rsidRDefault="00352150" w:rsidP="00352150">
            <w:pPr>
              <w:pStyle w:val="Paragrafoelenco"/>
              <w:spacing w:line="360" w:lineRule="auto"/>
              <w:ind w:left="1021"/>
            </w:pPr>
            <w:r w:rsidRPr="00917965">
              <w:lastRenderedPageBreak/>
              <w:t xml:space="preserve">Esterne __________________________________________________________ </w:t>
            </w:r>
          </w:p>
          <w:p w14:paraId="10CBEC42" w14:textId="548752CB" w:rsidR="00352150" w:rsidRDefault="00352150" w:rsidP="00352150">
            <w:pPr>
              <w:pStyle w:val="Paragrafoelenco"/>
              <w:spacing w:line="360" w:lineRule="auto"/>
              <w:ind w:left="1021"/>
            </w:pPr>
            <w:r w:rsidRPr="00917965">
              <w:t>Interne</w:t>
            </w:r>
            <w:r>
              <w:t xml:space="preserve"> </w:t>
            </w:r>
            <w:r w:rsidRPr="00917965">
              <w:t>__________________________________________________________</w:t>
            </w:r>
          </w:p>
          <w:p w14:paraId="7A336C53" w14:textId="5E7FAB92" w:rsidR="00352150" w:rsidRDefault="00352150" w:rsidP="00352150">
            <w:pPr>
              <w:pStyle w:val="Paragrafoelenco"/>
              <w:widowControl/>
              <w:numPr>
                <w:ilvl w:val="0"/>
                <w:numId w:val="59"/>
              </w:numPr>
              <w:spacing w:line="360" w:lineRule="auto"/>
              <w:ind w:left="1021" w:hanging="283"/>
              <w:jc w:val="left"/>
            </w:pPr>
            <w:r w:rsidRPr="00917965">
              <w:t>Presenza di un adeguato servizio pubblico di trasport</w:t>
            </w:r>
            <w:r w:rsidR="000D15BD">
              <w:t xml:space="preserve">o           </w:t>
            </w:r>
            <w:r w:rsidR="000D15BD" w:rsidRPr="008050EF">
              <w:rPr>
                <w:rFonts w:asciiTheme="majorHAnsi" w:hAnsiTheme="majorHAnsi" w:cstheme="majorHAnsi"/>
              </w:rPr>
              <w:t>SI            NO</w:t>
            </w:r>
          </w:p>
          <w:p w14:paraId="21CFAFE1" w14:textId="77777777" w:rsidR="00352150" w:rsidRDefault="00352150" w:rsidP="00352150">
            <w:pPr>
              <w:pStyle w:val="Paragrafoelenco"/>
              <w:spacing w:line="360" w:lineRule="auto"/>
              <w:ind w:left="1021"/>
            </w:pPr>
            <w:r w:rsidRPr="00917965">
              <w:t>Se NO, specificare quali sono le principali problematiche</w:t>
            </w:r>
            <w:r>
              <w:t xml:space="preserve"> </w:t>
            </w:r>
            <w:r w:rsidRPr="00917965">
              <w:t>___________________</w:t>
            </w:r>
          </w:p>
          <w:p w14:paraId="379B0ACE" w14:textId="77777777" w:rsidR="00352150" w:rsidRPr="00917965" w:rsidRDefault="00352150" w:rsidP="00352150">
            <w:pPr>
              <w:pStyle w:val="Paragrafoelenco"/>
              <w:spacing w:line="360" w:lineRule="auto"/>
              <w:ind w:left="1021"/>
            </w:pPr>
            <w:r>
              <w:t>_________________________________________________________________</w:t>
            </w:r>
          </w:p>
          <w:p w14:paraId="58ED9D0D" w14:textId="242F7B23" w:rsidR="00627729" w:rsidRPr="001541CD" w:rsidRDefault="00627729" w:rsidP="00627729">
            <w:pPr>
              <w:widowControl/>
              <w:numPr>
                <w:ilvl w:val="0"/>
                <w:numId w:val="8"/>
              </w:numPr>
              <w:spacing w:line="360" w:lineRule="auto"/>
            </w:pPr>
            <w:r w:rsidRPr="00917965">
              <w:t>Ausili tecnologici all’autonomia personale (specificare)</w:t>
            </w:r>
            <w:r>
              <w:t xml:space="preserve"> </w:t>
            </w:r>
            <w:r w:rsidRPr="00917965">
              <w:t>__________________________</w:t>
            </w:r>
            <w:r>
              <w:br/>
              <w:t>_______________________________________________________________________________</w:t>
            </w:r>
          </w:p>
          <w:p w14:paraId="0AE35DD1" w14:textId="69FF4556" w:rsidR="00352150" w:rsidRDefault="00352150" w:rsidP="00352150">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p>
          <w:p w14:paraId="0113E577" w14:textId="77777777" w:rsidR="00536BEB" w:rsidRPr="001A3EE0" w:rsidRDefault="00536BEB" w:rsidP="00352150">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p>
          <w:p w14:paraId="00665CBB" w14:textId="77777777" w:rsidR="001A3EE0" w:rsidRPr="001A3EE0" w:rsidRDefault="001A3EE0" w:rsidP="002335D8">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sz w:val="22"/>
                <w:szCs w:val="22"/>
              </w:rPr>
            </w:pPr>
            <w:r w:rsidRPr="001A3EE0">
              <w:rPr>
                <w:rFonts w:asciiTheme="majorHAnsi" w:hAnsiTheme="majorHAnsi" w:cstheme="majorHAnsi"/>
                <w:b/>
                <w:sz w:val="22"/>
                <w:szCs w:val="22"/>
              </w:rPr>
              <w:t>Costi previsti, con riferimento alle tipologie ammissibili</w:t>
            </w:r>
            <w:r w:rsidRPr="001A3EE0">
              <w:rPr>
                <w:rFonts w:asciiTheme="majorHAnsi" w:hAnsiTheme="majorHAnsi" w:cstheme="majorHAnsi"/>
                <w:sz w:val="22"/>
                <w:szCs w:val="22"/>
              </w:rPr>
              <w:t>:</w:t>
            </w:r>
          </w:p>
          <w:p w14:paraId="7200154C" w14:textId="77777777" w:rsidR="001A3EE0" w:rsidRPr="001A3EE0" w:rsidRDefault="001A3EE0" w:rsidP="002335D8">
            <w:pPr>
              <w:pStyle w:val="Paragrafoelenco"/>
              <w:widowControl/>
              <w:numPr>
                <w:ilvl w:val="0"/>
                <w:numId w:val="59"/>
              </w:numPr>
              <w:spacing w:line="360" w:lineRule="auto"/>
              <w:ind w:left="1021" w:hanging="283"/>
              <w:jc w:val="left"/>
              <w:rPr>
                <w:rFonts w:asciiTheme="majorHAnsi" w:hAnsiTheme="majorHAnsi" w:cstheme="majorHAnsi"/>
              </w:rPr>
            </w:pPr>
            <w:r w:rsidRPr="001A3EE0">
              <w:rPr>
                <w:rFonts w:asciiTheme="majorHAnsi" w:hAnsiTheme="majorHAnsi" w:cstheme="majorHAnsi"/>
                <w:u w:val="single"/>
              </w:rPr>
              <w:t>Assistente personale</w:t>
            </w:r>
            <w:r w:rsidRPr="001A3EE0">
              <w:rPr>
                <w:rStyle w:val="Rimandonotaapidipagina"/>
                <w:rFonts w:asciiTheme="majorHAnsi" w:hAnsiTheme="majorHAnsi" w:cstheme="majorHAnsi"/>
              </w:rPr>
              <w:footnoteReference w:id="5"/>
            </w:r>
            <w:r w:rsidRPr="001A3EE0">
              <w:rPr>
                <w:rFonts w:asciiTheme="majorHAnsi" w:hAnsiTheme="majorHAnsi" w:cstheme="majorHAnsi"/>
              </w:rPr>
              <w:t xml:space="preserve">: </w:t>
            </w:r>
          </w:p>
          <w:p w14:paraId="083DFAA0" w14:textId="1B76DDB4" w:rsidR="001A3EE0" w:rsidRPr="001A3EE0" w:rsidRDefault="001A3EE0" w:rsidP="002335D8">
            <w:pPr>
              <w:pStyle w:val="Default"/>
              <w:spacing w:line="360" w:lineRule="auto"/>
              <w:ind w:leftChars="78" w:left="172" w:firstLineChars="0" w:firstLine="0"/>
              <w:rPr>
                <w:rFonts w:asciiTheme="majorHAnsi" w:hAnsiTheme="majorHAnsi" w:cstheme="majorHAnsi"/>
                <w:sz w:val="22"/>
                <w:szCs w:val="22"/>
              </w:rPr>
            </w:pPr>
            <w:r w:rsidRPr="001A3EE0">
              <w:rPr>
                <w:rFonts w:asciiTheme="majorHAnsi" w:hAnsiTheme="majorHAnsi" w:cstheme="majorHAnsi"/>
                <w:sz w:val="22"/>
                <w:szCs w:val="22"/>
              </w:rPr>
              <w:t xml:space="preserve">                 Stipendio € </w:t>
            </w:r>
            <w:r w:rsidR="004530B0" w:rsidRPr="001A3EE0">
              <w:rPr>
                <w:rFonts w:asciiTheme="majorHAnsi" w:hAnsiTheme="majorHAnsi" w:cstheme="majorHAnsi"/>
                <w:color w:val="auto"/>
                <w:sz w:val="22"/>
                <w:szCs w:val="22"/>
              </w:rPr>
              <w:t>_____________</w:t>
            </w:r>
          </w:p>
          <w:p w14:paraId="4CC49149" w14:textId="133F98EF" w:rsidR="001A3EE0" w:rsidRPr="001A3EE0" w:rsidRDefault="001A3EE0" w:rsidP="002335D8">
            <w:pPr>
              <w:pStyle w:val="Default"/>
              <w:spacing w:line="360" w:lineRule="auto"/>
              <w:ind w:leftChars="78" w:left="172" w:firstLineChars="0" w:firstLine="0"/>
              <w:rPr>
                <w:rFonts w:asciiTheme="majorHAnsi" w:hAnsiTheme="majorHAnsi" w:cstheme="majorHAnsi"/>
                <w:sz w:val="22"/>
                <w:szCs w:val="22"/>
              </w:rPr>
            </w:pPr>
            <w:r w:rsidRPr="001A3EE0">
              <w:rPr>
                <w:rFonts w:asciiTheme="majorHAnsi" w:hAnsiTheme="majorHAnsi" w:cstheme="majorHAnsi"/>
                <w:sz w:val="22"/>
                <w:szCs w:val="22"/>
              </w:rPr>
              <w:t xml:space="preserve">                 Contributi € </w:t>
            </w:r>
            <w:r w:rsidR="004530B0" w:rsidRPr="001A3EE0">
              <w:rPr>
                <w:rFonts w:asciiTheme="majorHAnsi" w:hAnsiTheme="majorHAnsi" w:cstheme="majorHAnsi"/>
                <w:color w:val="auto"/>
                <w:sz w:val="22"/>
                <w:szCs w:val="22"/>
              </w:rPr>
              <w:t>_____________</w:t>
            </w:r>
          </w:p>
          <w:p w14:paraId="2C066A19" w14:textId="77777777" w:rsidR="001A3EE0" w:rsidRPr="001A3EE0" w:rsidRDefault="001A3EE0" w:rsidP="002335D8">
            <w:pPr>
              <w:pStyle w:val="Default"/>
              <w:spacing w:line="360" w:lineRule="auto"/>
              <w:ind w:leftChars="78" w:left="172" w:firstLineChars="0" w:firstLine="0"/>
              <w:rPr>
                <w:rFonts w:asciiTheme="majorHAnsi" w:hAnsiTheme="majorHAnsi" w:cstheme="majorHAnsi"/>
                <w:color w:val="auto"/>
                <w:sz w:val="22"/>
                <w:szCs w:val="22"/>
              </w:rPr>
            </w:pPr>
            <w:r w:rsidRPr="001A3EE0">
              <w:rPr>
                <w:rFonts w:asciiTheme="majorHAnsi" w:hAnsiTheme="majorHAnsi" w:cstheme="majorHAnsi"/>
                <w:sz w:val="22"/>
                <w:szCs w:val="22"/>
              </w:rPr>
              <w:t xml:space="preserve">                 </w:t>
            </w:r>
            <w:r w:rsidRPr="001A3EE0">
              <w:rPr>
                <w:rFonts w:asciiTheme="majorHAnsi" w:hAnsiTheme="majorHAnsi" w:cstheme="majorHAnsi"/>
                <w:color w:val="auto"/>
                <w:sz w:val="22"/>
                <w:szCs w:val="22"/>
              </w:rPr>
              <w:t xml:space="preserve">Totale busta paga mensile (durata in mesi del rapporto di lavoro): € _____________ </w:t>
            </w:r>
          </w:p>
          <w:p w14:paraId="0D210CFD" w14:textId="77777777" w:rsidR="001A3EE0" w:rsidRPr="001A3EE0" w:rsidRDefault="001A3EE0" w:rsidP="002335D8">
            <w:pPr>
              <w:pStyle w:val="Default"/>
              <w:spacing w:line="360" w:lineRule="auto"/>
              <w:ind w:leftChars="78" w:left="172" w:firstLineChars="0" w:firstLine="0"/>
              <w:rPr>
                <w:rFonts w:asciiTheme="majorHAnsi" w:hAnsiTheme="majorHAnsi" w:cstheme="majorHAnsi"/>
                <w:color w:val="auto"/>
                <w:sz w:val="22"/>
                <w:szCs w:val="22"/>
              </w:rPr>
            </w:pPr>
            <w:r w:rsidRPr="001A3EE0">
              <w:rPr>
                <w:rFonts w:asciiTheme="majorHAnsi" w:hAnsiTheme="majorHAnsi" w:cstheme="majorHAnsi"/>
                <w:color w:val="auto"/>
                <w:sz w:val="22"/>
                <w:szCs w:val="22"/>
              </w:rPr>
              <w:t xml:space="preserve">                 Costo totale (totale buste paga per durata in mesi): € _____________ </w:t>
            </w:r>
          </w:p>
          <w:p w14:paraId="47FBF976" w14:textId="77777777" w:rsidR="001A3EE0" w:rsidRPr="002335D8" w:rsidRDefault="001A3EE0" w:rsidP="002335D8">
            <w:pPr>
              <w:pStyle w:val="Paragrafoelenco"/>
              <w:widowControl/>
              <w:numPr>
                <w:ilvl w:val="0"/>
                <w:numId w:val="59"/>
              </w:numPr>
              <w:spacing w:line="360" w:lineRule="auto"/>
              <w:ind w:left="1021" w:hanging="283"/>
              <w:jc w:val="left"/>
              <w:rPr>
                <w:rFonts w:asciiTheme="majorHAnsi" w:hAnsiTheme="majorHAnsi" w:cstheme="majorHAnsi"/>
                <w:u w:val="single"/>
              </w:rPr>
            </w:pPr>
            <w:r w:rsidRPr="001A3EE0">
              <w:rPr>
                <w:rFonts w:asciiTheme="majorHAnsi" w:hAnsiTheme="majorHAnsi" w:cstheme="majorHAnsi"/>
                <w:u w:val="single"/>
              </w:rPr>
              <w:t>Canone di locazione di unità immobiliare</w:t>
            </w:r>
            <w:r w:rsidRPr="002335D8">
              <w:rPr>
                <w:u w:val="single"/>
              </w:rPr>
              <w:footnoteReference w:id="6"/>
            </w:r>
            <w:r w:rsidRPr="001A3EE0">
              <w:rPr>
                <w:rFonts w:asciiTheme="majorHAnsi" w:hAnsiTheme="majorHAnsi" w:cstheme="majorHAnsi"/>
                <w:u w:val="single"/>
              </w:rPr>
              <w:t xml:space="preserve"> (totale)</w:t>
            </w:r>
            <w:r w:rsidRPr="002335D8">
              <w:rPr>
                <w:rFonts w:asciiTheme="majorHAnsi" w:hAnsiTheme="majorHAnsi" w:cstheme="majorHAnsi"/>
                <w:u w:val="single"/>
              </w:rPr>
              <w:t>: € ______________</w:t>
            </w:r>
          </w:p>
          <w:p w14:paraId="289DFC82" w14:textId="77777777" w:rsidR="001A3EE0" w:rsidRPr="002335D8" w:rsidRDefault="001A3EE0" w:rsidP="002335D8">
            <w:pPr>
              <w:pStyle w:val="Paragrafoelenco"/>
              <w:widowControl/>
              <w:numPr>
                <w:ilvl w:val="0"/>
                <w:numId w:val="59"/>
              </w:numPr>
              <w:spacing w:line="360" w:lineRule="auto"/>
              <w:ind w:left="1021" w:hanging="283"/>
              <w:jc w:val="left"/>
              <w:rPr>
                <w:rFonts w:asciiTheme="majorHAnsi" w:hAnsiTheme="majorHAnsi" w:cstheme="majorHAnsi"/>
                <w:u w:val="single"/>
              </w:rPr>
            </w:pPr>
            <w:r w:rsidRPr="001A3EE0">
              <w:rPr>
                <w:rFonts w:asciiTheme="majorHAnsi" w:hAnsiTheme="majorHAnsi" w:cstheme="majorHAnsi"/>
                <w:u w:val="single"/>
              </w:rPr>
              <w:t>Ausili tecnologici all’autonomia personale</w:t>
            </w:r>
            <w:r w:rsidRPr="002335D8">
              <w:rPr>
                <w:u w:val="single"/>
              </w:rPr>
              <w:footnoteReference w:id="7"/>
            </w:r>
            <w:r w:rsidRPr="002335D8">
              <w:rPr>
                <w:rFonts w:asciiTheme="majorHAnsi" w:hAnsiTheme="majorHAnsi" w:cstheme="majorHAnsi"/>
                <w:u w:val="single"/>
              </w:rPr>
              <w:t xml:space="preserve"> (totale): € ______________</w:t>
            </w:r>
          </w:p>
          <w:p w14:paraId="4FECDC7F" w14:textId="77777777" w:rsidR="001A3EE0" w:rsidRPr="002335D8" w:rsidRDefault="001A3EE0" w:rsidP="002335D8">
            <w:pPr>
              <w:pStyle w:val="Paragrafoelenco"/>
              <w:widowControl/>
              <w:numPr>
                <w:ilvl w:val="0"/>
                <w:numId w:val="59"/>
              </w:numPr>
              <w:spacing w:line="360" w:lineRule="auto"/>
              <w:ind w:left="1021" w:hanging="283"/>
              <w:jc w:val="left"/>
              <w:rPr>
                <w:rFonts w:asciiTheme="majorHAnsi" w:hAnsiTheme="majorHAnsi" w:cstheme="majorHAnsi"/>
                <w:u w:val="single"/>
              </w:rPr>
            </w:pPr>
            <w:r w:rsidRPr="001A3EE0">
              <w:rPr>
                <w:rFonts w:asciiTheme="majorHAnsi" w:hAnsiTheme="majorHAnsi" w:cstheme="majorHAnsi"/>
                <w:u w:val="single"/>
              </w:rPr>
              <w:t xml:space="preserve">Totale FSE+: </w:t>
            </w:r>
            <w:r w:rsidRPr="002335D8">
              <w:rPr>
                <w:rFonts w:asciiTheme="majorHAnsi" w:hAnsiTheme="majorHAnsi" w:cstheme="majorHAnsi"/>
                <w:u w:val="single"/>
              </w:rPr>
              <w:t>€ _______________</w:t>
            </w:r>
          </w:p>
          <w:p w14:paraId="04B232B2" w14:textId="4CD3C2BC" w:rsidR="00352150" w:rsidRPr="008050EF" w:rsidRDefault="001A3EE0" w:rsidP="002335D8">
            <w:pPr>
              <w:pStyle w:val="Default"/>
              <w:widowControl/>
              <w:autoSpaceDE w:val="0"/>
              <w:autoSpaceDN w:val="0"/>
              <w:adjustRightInd w:val="0"/>
              <w:spacing w:line="360" w:lineRule="auto"/>
              <w:ind w:leftChars="0" w:left="739" w:firstLineChars="0" w:firstLine="283"/>
              <w:jc w:val="both"/>
              <w:textDirection w:val="lrTb"/>
              <w:textAlignment w:val="auto"/>
              <w:outlineLvl w:val="9"/>
              <w:rPr>
                <w:rFonts w:asciiTheme="majorHAnsi" w:hAnsiTheme="majorHAnsi" w:cstheme="majorHAnsi"/>
                <w:color w:val="auto"/>
                <w:sz w:val="22"/>
                <w:szCs w:val="22"/>
              </w:rPr>
            </w:pPr>
            <w:r w:rsidRPr="001A3EE0">
              <w:rPr>
                <w:rFonts w:asciiTheme="majorHAnsi" w:hAnsiTheme="majorHAnsi" w:cstheme="majorHAnsi"/>
                <w:sz w:val="22"/>
                <w:szCs w:val="22"/>
                <w:u w:val="single"/>
              </w:rPr>
              <w:t>Altri costi totale</w:t>
            </w:r>
            <w:r w:rsidRPr="001A3EE0">
              <w:rPr>
                <w:rFonts w:asciiTheme="majorHAnsi" w:hAnsiTheme="majorHAnsi" w:cstheme="majorHAnsi"/>
                <w:sz w:val="22"/>
                <w:szCs w:val="22"/>
              </w:rPr>
              <w:t xml:space="preserve"> (specificare)</w:t>
            </w:r>
            <w:r w:rsidRPr="001A3EE0">
              <w:rPr>
                <w:rStyle w:val="Rimandonotaapidipagina"/>
                <w:rFonts w:asciiTheme="majorHAnsi" w:hAnsiTheme="majorHAnsi" w:cstheme="majorHAnsi"/>
                <w:sz w:val="22"/>
                <w:szCs w:val="22"/>
              </w:rPr>
              <w:footnoteReference w:id="8"/>
            </w:r>
            <w:r w:rsidRPr="001A3EE0">
              <w:rPr>
                <w:rFonts w:asciiTheme="majorHAnsi" w:hAnsiTheme="majorHAnsi" w:cstheme="majorHAnsi"/>
                <w:sz w:val="22"/>
                <w:szCs w:val="22"/>
              </w:rPr>
              <w:t>: € __________________________</w:t>
            </w:r>
          </w:p>
        </w:tc>
      </w:tr>
    </w:tbl>
    <w:p w14:paraId="56937FE4" w14:textId="77777777" w:rsidR="008B302E" w:rsidRDefault="008B302E" w:rsidP="00522FD7">
      <w:pPr>
        <w:ind w:hanging="2"/>
        <w:jc w:val="center"/>
        <w:rPr>
          <w:b/>
        </w:rPr>
      </w:pPr>
    </w:p>
    <w:p w14:paraId="79DC4453" w14:textId="1F59E42E" w:rsidR="00522FD7" w:rsidRPr="002044E3" w:rsidRDefault="00522FD7" w:rsidP="008B302E">
      <w:pPr>
        <w:spacing w:after="120"/>
        <w:ind w:firstLine="0"/>
        <w:jc w:val="center"/>
        <w:rPr>
          <w:b/>
        </w:rPr>
      </w:pPr>
      <w:r w:rsidRPr="002044E3">
        <w:rPr>
          <w:b/>
        </w:rPr>
        <w:lastRenderedPageBreak/>
        <w:t>INOLTRE DICHIARA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2044E3" w14:paraId="6E7110E7" w14:textId="77777777" w:rsidTr="00CF0138">
        <w:tc>
          <w:tcPr>
            <w:tcW w:w="9628" w:type="dxa"/>
            <w:vAlign w:val="center"/>
          </w:tcPr>
          <w:p w14:paraId="4BC6688D" w14:textId="77777777" w:rsidR="003F3681" w:rsidRPr="003F3681"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0" w:firstLineChars="0" w:hanging="2"/>
              <w:jc w:val="both"/>
              <w:textDirection w:val="lrTb"/>
              <w:textAlignment w:val="auto"/>
              <w:outlineLvl w:val="9"/>
              <w:rPr>
                <w:rFonts w:ascii="Calibri" w:hAnsi="Calibri"/>
                <w:sz w:val="22"/>
                <w:szCs w:val="22"/>
              </w:rPr>
            </w:pPr>
            <w:r w:rsidRPr="002044E3">
              <w:rPr>
                <w:rFonts w:ascii="Calibri" w:hAnsi="Calibri"/>
                <w:sz w:val="22"/>
                <w:szCs w:val="22"/>
              </w:rPr>
              <w:t xml:space="preserve">di assumersi personalmente </w:t>
            </w:r>
            <w:r w:rsidRPr="003F3681">
              <w:rPr>
                <w:rFonts w:ascii="Calibri" w:hAnsi="Calibri"/>
                <w:sz w:val="22"/>
                <w:szCs w:val="22"/>
              </w:rPr>
              <w:t>la responsabilità della realizzazione del progetto</w:t>
            </w:r>
            <w:r w:rsidRPr="002044E3">
              <w:rPr>
                <w:rFonts w:ascii="Calibri" w:hAnsi="Calibri"/>
                <w:sz w:val="22"/>
                <w:szCs w:val="22"/>
              </w:rPr>
              <w:t>;</w:t>
            </w:r>
          </w:p>
          <w:p w14:paraId="4BFD5612" w14:textId="228E6506" w:rsidR="00522FD7" w:rsidRPr="003F3681"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0" w:firstLineChars="0" w:hanging="2"/>
              <w:jc w:val="both"/>
              <w:textDirection w:val="lrTb"/>
              <w:textAlignment w:val="auto"/>
              <w:outlineLvl w:val="9"/>
              <w:rPr>
                <w:rFonts w:ascii="Calibri" w:hAnsi="Calibri"/>
                <w:sz w:val="22"/>
                <w:szCs w:val="22"/>
              </w:rPr>
            </w:pPr>
            <w:r w:rsidRPr="003F3681">
              <w:rPr>
                <w:rFonts w:ascii="Calibri" w:hAnsi="Calibri"/>
                <w:sz w:val="22"/>
                <w:szCs w:val="22"/>
              </w:rPr>
              <w:t>di individuare in piena autonomia l’assistente personale, laddove previsto;</w:t>
            </w:r>
          </w:p>
          <w:p w14:paraId="560EDF02" w14:textId="77777777" w:rsidR="008B302E"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308" w:firstLineChars="0" w:hanging="310"/>
              <w:jc w:val="both"/>
              <w:textDirection w:val="lrTb"/>
              <w:textAlignment w:val="auto"/>
              <w:outlineLvl w:val="9"/>
              <w:rPr>
                <w:rFonts w:ascii="Calibri" w:hAnsi="Calibri"/>
                <w:sz w:val="22"/>
                <w:szCs w:val="22"/>
              </w:rPr>
            </w:pPr>
            <w:r w:rsidRPr="002044E3">
              <w:rPr>
                <w:rFonts w:ascii="Calibri" w:hAnsi="Calibri"/>
                <w:sz w:val="22"/>
                <w:szCs w:val="22"/>
              </w:rPr>
              <w:t>di assumere, in qualità di datore di lavoro</w:t>
            </w:r>
            <w:r>
              <w:rPr>
                <w:rFonts w:ascii="Calibri" w:hAnsi="Calibri"/>
                <w:sz w:val="22"/>
                <w:szCs w:val="22"/>
              </w:rPr>
              <w:t>,</w:t>
            </w:r>
            <w:r w:rsidRPr="002044E3">
              <w:rPr>
                <w:rFonts w:ascii="Calibri" w:hAnsi="Calibri"/>
                <w:sz w:val="22"/>
                <w:szCs w:val="22"/>
              </w:rPr>
              <w:t xml:space="preserve"> tutti gli </w:t>
            </w:r>
            <w:r w:rsidRPr="003F3681">
              <w:rPr>
                <w:rFonts w:ascii="Calibri" w:hAnsi="Calibri"/>
                <w:sz w:val="22"/>
                <w:szCs w:val="22"/>
              </w:rPr>
              <w:t>obblighi discendenti dall’instaurazione diretta del</w:t>
            </w:r>
            <w:r w:rsidR="003F3681">
              <w:rPr>
                <w:rFonts w:ascii="Calibri" w:hAnsi="Calibri"/>
                <w:sz w:val="22"/>
                <w:szCs w:val="22"/>
              </w:rPr>
              <w:t xml:space="preserve">   </w:t>
            </w:r>
            <w:r w:rsidRPr="003F3681">
              <w:rPr>
                <w:rFonts w:ascii="Calibri" w:hAnsi="Calibri"/>
                <w:sz w:val="22"/>
                <w:szCs w:val="22"/>
              </w:rPr>
              <w:t xml:space="preserve">rapporto di lavoro con l’assistente personale, nel rispetto della normativa, laddove previsto; </w:t>
            </w:r>
          </w:p>
          <w:p w14:paraId="1A2685F7" w14:textId="70D5D30F" w:rsidR="00522FD7" w:rsidRPr="008B302E"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308" w:firstLineChars="0" w:hanging="310"/>
              <w:jc w:val="both"/>
              <w:textDirection w:val="lrTb"/>
              <w:textAlignment w:val="auto"/>
              <w:outlineLvl w:val="9"/>
              <w:rPr>
                <w:rFonts w:ascii="Calibri" w:hAnsi="Calibri"/>
                <w:sz w:val="22"/>
                <w:szCs w:val="22"/>
              </w:rPr>
            </w:pPr>
            <w:r w:rsidRPr="008B302E">
              <w:rPr>
                <w:rFonts w:ascii="Calibri" w:hAnsi="Calibri"/>
                <w:sz w:val="22"/>
                <w:szCs w:val="22"/>
              </w:rPr>
              <w:t xml:space="preserve">di </w:t>
            </w:r>
            <w:r w:rsidRPr="008B302E">
              <w:rPr>
                <w:rFonts w:ascii="Calibri" w:hAnsi="Calibri"/>
                <w:b/>
                <w:sz w:val="22"/>
                <w:szCs w:val="22"/>
              </w:rPr>
              <w:t>rinunciare/rimodulare gli interventi di cui attualmente beneficia</w:t>
            </w:r>
            <w:r w:rsidRPr="008B302E">
              <w:rPr>
                <w:rFonts w:ascii="Calibri" w:hAnsi="Calibri"/>
                <w:sz w:val="22"/>
                <w:szCs w:val="22"/>
              </w:rPr>
              <w:t>, se previsti nel progetto di “</w:t>
            </w:r>
            <w:r w:rsidRPr="008B302E">
              <w:rPr>
                <w:rFonts w:ascii="Calibri" w:hAnsi="Calibri"/>
                <w:i/>
                <w:sz w:val="22"/>
                <w:szCs w:val="22"/>
              </w:rPr>
              <w:t>vita indipendente”</w:t>
            </w:r>
            <w:r w:rsidRPr="008B302E">
              <w:rPr>
                <w:rFonts w:ascii="Calibri" w:hAnsi="Calibri"/>
                <w:sz w:val="22"/>
                <w:szCs w:val="22"/>
              </w:rPr>
              <w:t>;</w:t>
            </w:r>
          </w:p>
          <w:p w14:paraId="362DAA12" w14:textId="77777777" w:rsidR="008B302E" w:rsidRDefault="00522FD7" w:rsidP="00CF0138">
            <w:pPr>
              <w:pStyle w:val="Default"/>
              <w:spacing w:line="240" w:lineRule="auto"/>
              <w:ind w:left="0" w:hanging="2"/>
              <w:jc w:val="center"/>
              <w:rPr>
                <w:rFonts w:ascii="Calibri" w:hAnsi="Calibri"/>
                <w:b/>
                <w:sz w:val="22"/>
                <w:szCs w:val="22"/>
              </w:rPr>
            </w:pPr>
            <w:r w:rsidRPr="002044E3">
              <w:rPr>
                <w:rFonts w:ascii="Calibri" w:hAnsi="Calibri"/>
                <w:b/>
                <w:sz w:val="22"/>
                <w:szCs w:val="22"/>
              </w:rPr>
              <w:t>INFINE SI IMPEGNA A:</w:t>
            </w:r>
          </w:p>
          <w:p w14:paraId="56D6AB0F" w14:textId="515EA004" w:rsidR="00522FD7" w:rsidRPr="002044E3" w:rsidRDefault="00522FD7" w:rsidP="00CF0138">
            <w:pPr>
              <w:pStyle w:val="Default"/>
              <w:spacing w:line="240" w:lineRule="auto"/>
              <w:ind w:left="0" w:hanging="2"/>
              <w:jc w:val="center"/>
              <w:rPr>
                <w:rFonts w:ascii="Calibri" w:hAnsi="Calibri"/>
                <w:b/>
                <w:sz w:val="22"/>
                <w:szCs w:val="22"/>
              </w:rPr>
            </w:pPr>
            <w:r w:rsidRPr="002044E3">
              <w:rPr>
                <w:rFonts w:ascii="Calibri" w:hAnsi="Calibri"/>
                <w:sz w:val="22"/>
                <w:szCs w:val="22"/>
              </w:rPr>
              <w:t xml:space="preserve">rendere le comunicazioni previste dall’art. 8 c. 2 e c. 3 dell’Avviso, nei modi e nei termini ivi previsti.      </w:t>
            </w:r>
          </w:p>
          <w:p w14:paraId="046D415C" w14:textId="77777777" w:rsidR="00522FD7" w:rsidRPr="002044E3" w:rsidRDefault="00522FD7" w:rsidP="00CF0138">
            <w:pPr>
              <w:ind w:hanging="2"/>
            </w:pPr>
          </w:p>
        </w:tc>
      </w:tr>
    </w:tbl>
    <w:p w14:paraId="02A26DC0" w14:textId="77777777" w:rsidR="00522FD7" w:rsidRPr="002044E3" w:rsidRDefault="00522FD7" w:rsidP="00522FD7">
      <w:pPr>
        <w:ind w:hanging="2"/>
      </w:pPr>
    </w:p>
    <w:p w14:paraId="2C590DBB" w14:textId="77777777" w:rsidR="00522FD7" w:rsidRPr="002044E3" w:rsidRDefault="00522FD7" w:rsidP="00522FD7">
      <w:pPr>
        <w:ind w:hanging="2"/>
      </w:pPr>
    </w:p>
    <w:p w14:paraId="6F709480" w14:textId="3D70072A" w:rsidR="00522FD7" w:rsidRDefault="00522FD7" w:rsidP="00522FD7">
      <w:pPr>
        <w:ind w:hanging="2"/>
      </w:pPr>
      <w:r w:rsidRPr="002044E3">
        <w:t>Data, ____________________________</w:t>
      </w:r>
      <w:r w:rsidRPr="002044E3">
        <w:tab/>
      </w:r>
      <w:r w:rsidRPr="002044E3">
        <w:tab/>
      </w:r>
      <w:r w:rsidRPr="002044E3">
        <w:tab/>
        <w:t>Firma ______________________________</w:t>
      </w:r>
    </w:p>
    <w:p w14:paraId="0DCF9A39" w14:textId="77777777" w:rsidR="00752302" w:rsidRPr="002044E3" w:rsidRDefault="00752302" w:rsidP="00522FD7">
      <w:pPr>
        <w:ind w:hanging="2"/>
      </w:pPr>
    </w:p>
    <w:p w14:paraId="30600858" w14:textId="77777777" w:rsidR="00522FD7" w:rsidRPr="002044E3" w:rsidRDefault="00522FD7" w:rsidP="00522FD7">
      <w:pPr>
        <w:spacing w:after="120"/>
        <w:ind w:hanging="2"/>
        <w:rPr>
          <w:b/>
        </w:rPr>
      </w:pPr>
      <w:r w:rsidRPr="002044E3">
        <w:rPr>
          <w:b/>
        </w:rPr>
        <w:t xml:space="preserve">Parte riservata alla compilazione da parte del Pubblico Ufficiale che attesti che la dichiarazione viene a lui resa dal candidato in presenza di un impedimento dello stesso a sottoscrivere (D.P.R. 445/2000, art.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2FD7" w:rsidRPr="002044E3" w14:paraId="788D4AA5" w14:textId="77777777" w:rsidTr="003B2151">
        <w:trPr>
          <w:trHeight w:val="3074"/>
        </w:trPr>
        <w:tc>
          <w:tcPr>
            <w:tcW w:w="9852" w:type="dxa"/>
          </w:tcPr>
          <w:p w14:paraId="6F2CEC8F" w14:textId="77777777" w:rsidR="00522FD7" w:rsidRPr="002044E3" w:rsidRDefault="00522FD7" w:rsidP="003B2151">
            <w:pPr>
              <w:spacing w:after="120"/>
              <w:ind w:hanging="2"/>
            </w:pPr>
          </w:p>
          <w:p w14:paraId="297C2CED" w14:textId="77777777" w:rsidR="00522FD7" w:rsidRPr="002044E3" w:rsidRDefault="00522FD7" w:rsidP="003B2151">
            <w:pPr>
              <w:spacing w:after="120"/>
              <w:ind w:hanging="2"/>
            </w:pPr>
            <w:r w:rsidRPr="002044E3">
              <w:t>Il sottoscritto _____________________________________ (Pubblico Ufficiale) riceve la dichiarazione del Sig./Sig.ra Cognome_________________________________ Nome _______________________________</w:t>
            </w:r>
          </w:p>
          <w:p w14:paraId="1BD4470F" w14:textId="77777777" w:rsidR="00522FD7" w:rsidRPr="002044E3" w:rsidRDefault="00522FD7" w:rsidP="003B2151">
            <w:pPr>
              <w:spacing w:after="120"/>
              <w:ind w:hanging="2"/>
            </w:pPr>
            <w:r w:rsidRPr="002044E3">
              <w:t>Della cui identità si è accertato tramite il seguente documento ____________________________________</w:t>
            </w:r>
          </w:p>
          <w:p w14:paraId="39B6BE73" w14:textId="77777777" w:rsidR="00522FD7" w:rsidRPr="002044E3" w:rsidRDefault="00522FD7" w:rsidP="003B2151">
            <w:pPr>
              <w:spacing w:after="120"/>
              <w:ind w:hanging="2"/>
            </w:pPr>
            <w:r w:rsidRPr="002044E3">
              <w:t>Data ________________</w:t>
            </w:r>
          </w:p>
          <w:p w14:paraId="32B51DDE" w14:textId="77777777" w:rsidR="00522FD7" w:rsidRPr="002044E3" w:rsidRDefault="00522FD7" w:rsidP="003B2151">
            <w:pPr>
              <w:spacing w:after="120"/>
              <w:ind w:hanging="2"/>
            </w:pPr>
            <w:r w:rsidRPr="002044E3">
              <w:tab/>
            </w:r>
            <w:r w:rsidRPr="002044E3">
              <w:tab/>
            </w:r>
            <w:r w:rsidRPr="002044E3">
              <w:tab/>
            </w:r>
            <w:r w:rsidRPr="002044E3">
              <w:tab/>
            </w:r>
            <w:r w:rsidRPr="002044E3">
              <w:tab/>
            </w:r>
            <w:r w:rsidRPr="002044E3">
              <w:tab/>
            </w:r>
            <w:r w:rsidRPr="002044E3">
              <w:tab/>
              <w:t>Il pubblico Ufficiale (Timbro e firma per esteso)</w:t>
            </w:r>
          </w:p>
          <w:p w14:paraId="69478A30" w14:textId="77777777" w:rsidR="00522FD7" w:rsidRPr="002044E3" w:rsidRDefault="00522FD7" w:rsidP="003B2151">
            <w:pPr>
              <w:spacing w:after="120"/>
              <w:ind w:hanging="2"/>
            </w:pPr>
            <w:r w:rsidRPr="002044E3">
              <w:t xml:space="preserve">                                                                                                                                         ____________</w:t>
            </w:r>
          </w:p>
        </w:tc>
      </w:tr>
    </w:tbl>
    <w:p w14:paraId="5F759BC4" w14:textId="77777777" w:rsidR="00522FD7" w:rsidRPr="002044E3" w:rsidRDefault="00522FD7" w:rsidP="00522FD7">
      <w:pPr>
        <w:ind w:hanging="2"/>
      </w:pPr>
    </w:p>
    <w:p w14:paraId="2EB42537" w14:textId="77777777" w:rsidR="00522FD7" w:rsidRPr="00D72590" w:rsidRDefault="00522FD7" w:rsidP="00522FD7">
      <w:pPr>
        <w:ind w:hanging="2"/>
        <w:rPr>
          <w:b/>
        </w:rPr>
      </w:pPr>
      <w:r w:rsidRPr="00D72590">
        <w:rPr>
          <w:b/>
        </w:rPr>
        <w:t>Allegati:</w:t>
      </w:r>
    </w:p>
    <w:p w14:paraId="45510F77"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0" w:firstLineChars="0" w:hanging="2"/>
        <w:jc w:val="both"/>
        <w:textDirection w:val="lrTb"/>
        <w:textAlignment w:val="auto"/>
        <w:outlineLvl w:val="9"/>
        <w:rPr>
          <w:rFonts w:ascii="Calibri" w:hAnsi="Calibri"/>
          <w:sz w:val="22"/>
          <w:szCs w:val="22"/>
        </w:rPr>
      </w:pPr>
      <w:r w:rsidRPr="00D72590">
        <w:rPr>
          <w:rFonts w:ascii="Calibri" w:hAnsi="Calibri"/>
          <w:sz w:val="22"/>
          <w:szCs w:val="22"/>
        </w:rPr>
        <w:t xml:space="preserve">copia della certificazione ISEE, in corso di validità;   </w:t>
      </w:r>
    </w:p>
    <w:p w14:paraId="51CB1CE6"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284" w:firstLineChars="0" w:hanging="286"/>
        <w:jc w:val="both"/>
        <w:textDirection w:val="lrTb"/>
        <w:textAlignment w:val="auto"/>
        <w:outlineLvl w:val="9"/>
        <w:rPr>
          <w:rFonts w:ascii="Calibri" w:hAnsi="Calibri"/>
          <w:sz w:val="22"/>
          <w:szCs w:val="22"/>
        </w:rPr>
      </w:pPr>
      <w:r w:rsidRPr="00D72590">
        <w:rPr>
          <w:rFonts w:ascii="Calibri" w:hAnsi="Calibri"/>
          <w:sz w:val="22"/>
          <w:szCs w:val="22"/>
        </w:rPr>
        <w:t>documentazione sociale, socio-sanitaria e sanitaria nell’ipotesi in cui si benefici di servizi/interventi socio- sanitari e sanitari;</w:t>
      </w:r>
    </w:p>
    <w:p w14:paraId="78208722"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0" w:firstLineChars="0" w:hanging="2"/>
        <w:jc w:val="both"/>
        <w:textDirection w:val="lrTb"/>
        <w:textAlignment w:val="auto"/>
        <w:outlineLvl w:val="9"/>
        <w:rPr>
          <w:rFonts w:ascii="Calibri" w:hAnsi="Calibri"/>
          <w:sz w:val="22"/>
          <w:szCs w:val="22"/>
        </w:rPr>
      </w:pPr>
      <w:r w:rsidRPr="00D72590">
        <w:rPr>
          <w:rFonts w:ascii="Calibri" w:hAnsi="Calibri"/>
          <w:sz w:val="22"/>
          <w:szCs w:val="22"/>
        </w:rPr>
        <w:t>copia del documento di identità della persona con disabilità.</w:t>
      </w:r>
    </w:p>
    <w:p w14:paraId="12ED0C8E"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0" w:firstLineChars="0" w:hanging="2"/>
        <w:jc w:val="both"/>
        <w:textDirection w:val="lrTb"/>
        <w:textAlignment w:val="auto"/>
        <w:outlineLvl w:val="9"/>
        <w:rPr>
          <w:rFonts w:ascii="Calibri" w:hAnsi="Calibri"/>
          <w:sz w:val="22"/>
          <w:szCs w:val="22"/>
        </w:rPr>
      </w:pPr>
      <w:r w:rsidRPr="00D72590">
        <w:rPr>
          <w:rFonts w:ascii="Calibri" w:hAnsi="Calibri"/>
          <w:sz w:val="22"/>
          <w:szCs w:val="22"/>
        </w:rPr>
        <w:t xml:space="preserve">copia del permesso di soggiorno o del cedolino di rinnovo. </w:t>
      </w:r>
    </w:p>
    <w:p w14:paraId="2B0757F6"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284" w:firstLineChars="0" w:hanging="286"/>
        <w:jc w:val="both"/>
        <w:textDirection w:val="lrTb"/>
        <w:textAlignment w:val="auto"/>
        <w:outlineLvl w:val="9"/>
        <w:rPr>
          <w:rFonts w:ascii="Calibri" w:hAnsi="Calibri"/>
          <w:sz w:val="22"/>
          <w:szCs w:val="22"/>
        </w:rPr>
      </w:pPr>
      <w:r w:rsidRPr="00D72590">
        <w:rPr>
          <w:rFonts w:ascii="Calibri" w:hAnsi="Calibri"/>
          <w:sz w:val="22"/>
          <w:szCs w:val="22"/>
        </w:rPr>
        <w:t>copia del documento di identità del rappresentante legale (nell’ipotesi in cui la persona con disabilità sia rappresentata).</w:t>
      </w:r>
    </w:p>
    <w:p w14:paraId="53C650EE" w14:textId="77777777" w:rsidR="00522FD7" w:rsidRPr="00D72590" w:rsidRDefault="00522FD7" w:rsidP="00522FD7">
      <w:pPr>
        <w:ind w:hanging="2"/>
      </w:pPr>
    </w:p>
    <w:p w14:paraId="5242A458" w14:textId="01072C85" w:rsidR="008C47BE" w:rsidRDefault="008C47BE" w:rsidP="0030346B">
      <w:pPr>
        <w:ind w:hanging="2"/>
      </w:pPr>
    </w:p>
    <w:sectPr w:rsidR="008C47BE" w:rsidSect="00D034B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701" w:left="1134" w:header="680"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8EE7E" w14:textId="77777777" w:rsidR="00CF7ACF" w:rsidRDefault="00CF7ACF">
      <w:r>
        <w:separator/>
      </w:r>
    </w:p>
  </w:endnote>
  <w:endnote w:type="continuationSeparator" w:id="0">
    <w:p w14:paraId="69E863D6" w14:textId="77777777" w:rsidR="00CF7ACF" w:rsidRDefault="00CF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B969" w14:textId="77777777" w:rsidR="00CF7ACF" w:rsidRDefault="00CF7ACF">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73844916"/>
      <w:docPartObj>
        <w:docPartGallery w:val="Page Numbers (Bottom of Page)"/>
        <w:docPartUnique/>
      </w:docPartObj>
    </w:sdtPr>
    <w:sdtEndPr>
      <w:rPr>
        <w:rFonts w:ascii="Calibri Light" w:hAnsi="Calibri Light"/>
      </w:rPr>
    </w:sdtEndPr>
    <w:sdtContent>
      <w:p w14:paraId="6B56F2C5" w14:textId="516A0347" w:rsidR="00CF7ACF" w:rsidRPr="00DB1C5E" w:rsidRDefault="00CF7ACF" w:rsidP="00597791">
        <w:pPr>
          <w:pStyle w:val="Pidipagina"/>
          <w:tabs>
            <w:tab w:val="left" w:pos="4962"/>
          </w:tabs>
          <w:ind w:left="0" w:hanging="2"/>
          <w:jc w:val="right"/>
          <w:rPr>
            <w:rFonts w:ascii="Calibri Light" w:hAnsi="Calibri Light"/>
            <w:sz w:val="18"/>
            <w:szCs w:val="18"/>
          </w:rPr>
        </w:pPr>
        <w:r w:rsidRPr="00DB1C5E">
          <w:rPr>
            <w:b/>
            <w:noProof/>
            <w:sz w:val="18"/>
            <w:szCs w:val="18"/>
            <w:lang w:eastAsia="it-IT" w:bidi="ar-SA"/>
          </w:rPr>
          <w:drawing>
            <wp:anchor distT="0" distB="0" distL="114300" distR="114300" simplePos="0" relativeHeight="251659264" behindDoc="0" locked="0" layoutInCell="1" allowOverlap="1" wp14:anchorId="6D7EBB4B" wp14:editId="6C3C8D23">
              <wp:simplePos x="0" y="0"/>
              <wp:positionH relativeFrom="page">
                <wp:posOffset>3679200</wp:posOffset>
              </wp:positionH>
              <wp:positionV relativeFrom="paragraph">
                <wp:posOffset>-152395</wp:posOffset>
              </wp:positionV>
              <wp:extent cx="331200" cy="394284"/>
              <wp:effectExtent l="0" t="0" r="0" b="635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335288" cy="399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C5E">
          <w:rPr>
            <w:rFonts w:ascii="Calibri Light" w:hAnsi="Calibri Light"/>
            <w:sz w:val="18"/>
            <w:szCs w:val="18"/>
          </w:rPr>
          <w:fldChar w:fldCharType="begin"/>
        </w:r>
        <w:r w:rsidRPr="00DB1C5E">
          <w:rPr>
            <w:rFonts w:ascii="Calibri Light" w:hAnsi="Calibri Light"/>
            <w:sz w:val="18"/>
            <w:szCs w:val="18"/>
          </w:rPr>
          <w:instrText>PAGE   \* MERGEFORMAT</w:instrText>
        </w:r>
        <w:r w:rsidRPr="00DB1C5E">
          <w:rPr>
            <w:rFonts w:ascii="Calibri Light" w:hAnsi="Calibri Light"/>
            <w:sz w:val="18"/>
            <w:szCs w:val="18"/>
          </w:rPr>
          <w:fldChar w:fldCharType="separate"/>
        </w:r>
        <w:r w:rsidR="00186EBD">
          <w:rPr>
            <w:rFonts w:ascii="Calibri Light" w:hAnsi="Calibri Light"/>
            <w:noProof/>
            <w:sz w:val="18"/>
            <w:szCs w:val="18"/>
          </w:rPr>
          <w:t>2</w:t>
        </w:r>
        <w:r w:rsidRPr="00DB1C5E">
          <w:rPr>
            <w:rFonts w:ascii="Calibri Light" w:hAnsi="Calibri Light"/>
            <w:sz w:val="18"/>
            <w:szCs w:val="18"/>
          </w:rPr>
          <w:fldChar w:fldCharType="end"/>
        </w:r>
      </w:p>
    </w:sdtContent>
  </w:sdt>
  <w:p w14:paraId="51BCC7D5" w14:textId="5B462C2D" w:rsidR="00CF7ACF" w:rsidRDefault="00CF7ACF" w:rsidP="00597791">
    <w:pPr>
      <w:jc w:val="center"/>
      <w:rPr>
        <w:rFonts w:asciiTheme="majorHAnsi" w:hAnsiTheme="majorHAnsi" w:cstheme="majorHAnsi"/>
        <w:b/>
        <w:sz w:val="16"/>
        <w:szCs w:val="16"/>
      </w:rPr>
    </w:pPr>
    <w:r>
      <w:rPr>
        <w:rFonts w:asciiTheme="majorHAnsi" w:hAnsiTheme="majorHAnsi" w:cstheme="majorHAnsi"/>
        <w:b/>
        <w:sz w:val="16"/>
        <w:szCs w:val="16"/>
      </w:rPr>
      <w:t xml:space="preserve">    </w:t>
    </w:r>
  </w:p>
  <w:p w14:paraId="6BD4C4A6" w14:textId="4E37EA99" w:rsidR="00CF7ACF" w:rsidRPr="00D034BC" w:rsidRDefault="00CF7ACF" w:rsidP="00DB1C5E">
    <w:pPr>
      <w:spacing w:before="60"/>
      <w:ind w:firstLine="0"/>
      <w:jc w:val="center"/>
      <w:rPr>
        <w:rFonts w:asciiTheme="majorHAnsi" w:hAnsiTheme="majorHAnsi" w:cstheme="majorHAnsi"/>
        <w:b/>
        <w:sz w:val="12"/>
        <w:szCs w:val="12"/>
      </w:rPr>
    </w:pPr>
    <w:r w:rsidRPr="00DB1C5E">
      <w:rPr>
        <w:rFonts w:asciiTheme="majorHAnsi" w:hAnsiTheme="majorHAnsi" w:cstheme="majorHAnsi"/>
        <w:b/>
        <w:sz w:val="14"/>
        <w:szCs w:val="14"/>
      </w:rPr>
      <w:t xml:space="preserve">       </w:t>
    </w:r>
    <w:r w:rsidRPr="00D034BC">
      <w:rPr>
        <w:rFonts w:asciiTheme="majorHAnsi" w:hAnsiTheme="majorHAnsi" w:cstheme="majorHAnsi"/>
        <w:b/>
        <w:sz w:val="12"/>
        <w:szCs w:val="12"/>
      </w:rPr>
      <w:t>Comune di Città di Castello</w:t>
    </w:r>
  </w:p>
  <w:p w14:paraId="5C891149" w14:textId="4B72CB52" w:rsidR="00CF7ACF" w:rsidRPr="00D034BC" w:rsidRDefault="00CF7ACF" w:rsidP="00597791">
    <w:pPr>
      <w:pStyle w:val="Pidipagina"/>
      <w:jc w:val="center"/>
      <w:rPr>
        <w:rFonts w:asciiTheme="majorHAnsi" w:hAnsiTheme="majorHAnsi" w:cstheme="majorHAnsi"/>
        <w:b/>
        <w:sz w:val="12"/>
        <w:szCs w:val="12"/>
      </w:rPr>
    </w:pPr>
    <w:r w:rsidRPr="00D034BC">
      <w:rPr>
        <w:rFonts w:asciiTheme="majorHAnsi" w:hAnsiTheme="majorHAnsi" w:cstheme="majorHAnsi"/>
        <w:b/>
        <w:sz w:val="12"/>
        <w:szCs w:val="12"/>
      </w:rPr>
      <w:t xml:space="preserve">        Capofila Zona Sociale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3BFD" w14:textId="77777777" w:rsidR="00CF7ACF" w:rsidRDefault="00CF7ACF">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A813E" w14:textId="77777777" w:rsidR="00CF7ACF" w:rsidRDefault="00CF7ACF">
      <w:r>
        <w:separator/>
      </w:r>
    </w:p>
  </w:footnote>
  <w:footnote w:type="continuationSeparator" w:id="0">
    <w:p w14:paraId="0CD6B1A8" w14:textId="77777777" w:rsidR="00CF7ACF" w:rsidRDefault="00CF7ACF">
      <w:r>
        <w:continuationSeparator/>
      </w:r>
    </w:p>
  </w:footnote>
  <w:footnote w:id="1">
    <w:p w14:paraId="35EEE580" w14:textId="77777777" w:rsidR="00CF7ACF" w:rsidRPr="004034C4" w:rsidRDefault="00CF7ACF" w:rsidP="00522FD7">
      <w:pPr>
        <w:pStyle w:val="Testonotaapidipagina"/>
        <w:ind w:hanging="2"/>
        <w:rPr>
          <w:sz w:val="16"/>
          <w:szCs w:val="16"/>
        </w:rPr>
      </w:pPr>
      <w:r w:rsidRPr="004034C4">
        <w:rPr>
          <w:rStyle w:val="Rimandonotaapidipagina"/>
          <w:sz w:val="16"/>
          <w:szCs w:val="16"/>
        </w:rPr>
        <w:footnoteRef/>
      </w:r>
      <w:r w:rsidRPr="004034C4">
        <w:rPr>
          <w:sz w:val="16"/>
          <w:szCs w:val="16"/>
        </w:rPr>
        <w:t xml:space="preserve"> Celibe/Nubile; Coniugato/a; Vedovo/a; Divorziato/a; Separato/a; Convivente.</w:t>
      </w:r>
    </w:p>
  </w:footnote>
  <w:footnote w:id="2">
    <w:p w14:paraId="28E71E4B" w14:textId="5293D92C" w:rsidR="00CF7ACF" w:rsidRPr="004034C4" w:rsidRDefault="00CF7ACF" w:rsidP="00522FD7">
      <w:pPr>
        <w:pStyle w:val="Testonotaapidipagina"/>
        <w:ind w:hanging="2"/>
        <w:jc w:val="both"/>
        <w:rPr>
          <w:sz w:val="16"/>
          <w:szCs w:val="16"/>
        </w:rPr>
      </w:pPr>
      <w:r w:rsidRPr="004034C4">
        <w:rPr>
          <w:rStyle w:val="Rimandonotaapidipagina"/>
          <w:sz w:val="16"/>
          <w:szCs w:val="16"/>
        </w:rPr>
        <w:footnoteRef/>
      </w:r>
      <w:r w:rsidRPr="004034C4">
        <w:rPr>
          <w:sz w:val="16"/>
          <w:szCs w:val="16"/>
        </w:rPr>
        <w:t xml:space="preserve"> Italiana; Comunitaria; extracomunitaria in possesso di carta/permesso di soggiorno (ivi compresi i titolari di protezione internazionale, protezione </w:t>
      </w:r>
      <w:r w:rsidR="004034C4">
        <w:rPr>
          <w:sz w:val="16"/>
          <w:szCs w:val="16"/>
        </w:rPr>
        <w:t xml:space="preserve"> </w:t>
      </w:r>
      <w:r w:rsidRPr="004034C4">
        <w:rPr>
          <w:sz w:val="16"/>
          <w:szCs w:val="16"/>
        </w:rPr>
        <w:t>umanitaria e richiedenti asilo), esclusi i titolari di visto di breve durata.</w:t>
      </w:r>
    </w:p>
    <w:p w14:paraId="4581DEF7" w14:textId="77777777" w:rsidR="00CF7ACF" w:rsidRDefault="00CF7ACF" w:rsidP="00522FD7">
      <w:pPr>
        <w:pStyle w:val="Testonotaapidipagina"/>
        <w:ind w:hanging="2"/>
      </w:pPr>
    </w:p>
  </w:footnote>
  <w:footnote w:id="3">
    <w:p w14:paraId="7A4C338E" w14:textId="77777777" w:rsidR="00CF7ACF" w:rsidRPr="00093D84" w:rsidRDefault="00CF7ACF" w:rsidP="00EC1AF9">
      <w:pPr>
        <w:autoSpaceDE w:val="0"/>
        <w:ind w:hanging="2"/>
        <w:rPr>
          <w:sz w:val="16"/>
          <w:szCs w:val="16"/>
        </w:rPr>
      </w:pPr>
      <w:r>
        <w:rPr>
          <w:rStyle w:val="Rimandonotaapidipagina"/>
        </w:rPr>
        <w:footnoteRef/>
      </w:r>
      <w:r>
        <w:t xml:space="preserve"> </w:t>
      </w:r>
      <w:r w:rsidRPr="0027073E">
        <w:rPr>
          <w:sz w:val="16"/>
          <w:szCs w:val="16"/>
        </w:rPr>
        <w:t>Tra l’assistente personale e la persona con disabilità non può sussistere vincolo di coniugio o di parentela fino al secondo grado (linea diretta e collaterale).</w:t>
      </w:r>
      <w:r>
        <w:rPr>
          <w:sz w:val="16"/>
          <w:szCs w:val="16"/>
        </w:rPr>
        <w:t xml:space="preserve"> Non è </w:t>
      </w:r>
      <w:r w:rsidRPr="00093D84">
        <w:rPr>
          <w:sz w:val="16"/>
          <w:szCs w:val="16"/>
        </w:rPr>
        <w:t>obbligatorio che l’assunzione dell’assistente familiare sia avvenuta al momento di presentazione della domanda.</w:t>
      </w:r>
    </w:p>
  </w:footnote>
  <w:footnote w:id="4">
    <w:p w14:paraId="1EBDCE58" w14:textId="09A74B38" w:rsidR="009100C7" w:rsidRPr="00093D84" w:rsidRDefault="009100C7" w:rsidP="00093D84">
      <w:pPr>
        <w:pStyle w:val="Testonotaapidipagina"/>
        <w:jc w:val="both"/>
        <w:rPr>
          <w:sz w:val="16"/>
          <w:szCs w:val="16"/>
        </w:rPr>
      </w:pPr>
      <w:r w:rsidRPr="00093D84">
        <w:rPr>
          <w:rStyle w:val="Rimandonotaapidipagina"/>
          <w:sz w:val="16"/>
          <w:szCs w:val="16"/>
        </w:rPr>
        <w:footnoteRef/>
      </w:r>
      <w:r w:rsidRPr="00093D84">
        <w:rPr>
          <w:sz w:val="16"/>
          <w:szCs w:val="16"/>
        </w:rPr>
        <w:t xml:space="preserve"> </w:t>
      </w:r>
      <w:r w:rsidRPr="00093D84">
        <w:rPr>
          <w:rFonts w:cs="Calibri"/>
          <w:sz w:val="16"/>
          <w:szCs w:val="16"/>
          <w:lang w:val="it"/>
        </w:rPr>
        <w:t>Il parente a cui ci si riferisce può essere lo stesso familiare assunto con contratto di lavoro per il periodo successivo ai tre mesi di vigenza del contratto oppure un altro parente diverso da quest’ultimo.</w:t>
      </w:r>
    </w:p>
  </w:footnote>
  <w:footnote w:id="5">
    <w:p w14:paraId="72E294E3" w14:textId="77777777" w:rsidR="00CF7ACF" w:rsidRPr="001541CD" w:rsidRDefault="00CF7ACF" w:rsidP="001A3EE0">
      <w:pPr>
        <w:pStyle w:val="Testonotaapidipagina"/>
        <w:spacing w:line="276" w:lineRule="auto"/>
        <w:jc w:val="both"/>
        <w:rPr>
          <w:rFonts w:asciiTheme="majorHAnsi" w:hAnsiTheme="majorHAnsi" w:cstheme="majorHAnsi"/>
          <w:sz w:val="18"/>
          <w:szCs w:val="18"/>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A copertura dei costi (compenso e oneri contributivi) sostenuti per l’assistente personale può essere riconosciuto un massimo </w:t>
      </w:r>
      <w:r w:rsidRPr="001541CD">
        <w:rPr>
          <w:rFonts w:asciiTheme="majorHAnsi" w:eastAsia="Times New Roman" w:hAnsiTheme="majorHAnsi" w:cstheme="majorHAnsi"/>
          <w:sz w:val="18"/>
          <w:szCs w:val="18"/>
          <w:lang w:eastAsia="zh-CN"/>
        </w:rPr>
        <w:t xml:space="preserve">di </w:t>
      </w:r>
      <w:r w:rsidRPr="001541CD">
        <w:rPr>
          <w:rFonts w:asciiTheme="majorHAnsi" w:eastAsia="Times New Roman" w:hAnsiTheme="majorHAnsi" w:cstheme="majorHAnsi"/>
          <w:b/>
          <w:sz w:val="18"/>
          <w:szCs w:val="18"/>
          <w:lang w:eastAsia="zh-CN"/>
        </w:rPr>
        <w:t>€ 1.000,00</w:t>
      </w:r>
      <w:r w:rsidRPr="001541CD">
        <w:rPr>
          <w:rFonts w:asciiTheme="majorHAnsi" w:eastAsia="Times New Roman" w:hAnsiTheme="majorHAnsi" w:cstheme="majorHAnsi"/>
          <w:sz w:val="18"/>
          <w:szCs w:val="18"/>
          <w:lang w:eastAsia="zh-CN"/>
        </w:rPr>
        <w:t xml:space="preserve"> mensili.</w:t>
      </w:r>
    </w:p>
  </w:footnote>
  <w:footnote w:id="6">
    <w:p w14:paraId="7976CC8F" w14:textId="77777777" w:rsidR="00CF7ACF" w:rsidRPr="001541CD" w:rsidRDefault="00CF7ACF" w:rsidP="001A3EE0">
      <w:pPr>
        <w:autoSpaceDE w:val="0"/>
        <w:rPr>
          <w:rFonts w:asciiTheme="majorHAnsi" w:hAnsiTheme="majorHAnsi" w:cstheme="majorHAnsi"/>
          <w:sz w:val="18"/>
          <w:szCs w:val="18"/>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E’ previsto un rimborso fino ad un massimo </w:t>
      </w:r>
      <w:r w:rsidRPr="001541CD">
        <w:rPr>
          <w:rFonts w:asciiTheme="majorHAnsi" w:eastAsia="Times New Roman" w:hAnsiTheme="majorHAnsi" w:cstheme="majorHAnsi"/>
          <w:sz w:val="18"/>
          <w:szCs w:val="18"/>
          <w:lang w:eastAsia="zh-CN"/>
        </w:rPr>
        <w:t xml:space="preserve">del </w:t>
      </w:r>
      <w:r w:rsidRPr="001541CD">
        <w:rPr>
          <w:rFonts w:asciiTheme="majorHAnsi" w:eastAsia="Times New Roman" w:hAnsiTheme="majorHAnsi" w:cstheme="majorHAnsi"/>
          <w:b/>
          <w:sz w:val="18"/>
          <w:szCs w:val="18"/>
          <w:lang w:eastAsia="zh-CN"/>
        </w:rPr>
        <w:t>40%</w:t>
      </w:r>
      <w:r w:rsidRPr="001541CD">
        <w:rPr>
          <w:rFonts w:asciiTheme="majorHAnsi" w:eastAsia="Times New Roman" w:hAnsiTheme="majorHAnsi" w:cstheme="majorHAnsi"/>
          <w:sz w:val="18"/>
          <w:szCs w:val="18"/>
          <w:lang w:eastAsia="zh-CN"/>
        </w:rPr>
        <w:t xml:space="preserve"> del contributo concesso. </w:t>
      </w:r>
      <w:r w:rsidRPr="001541CD">
        <w:rPr>
          <w:rFonts w:asciiTheme="majorHAnsi" w:hAnsiTheme="majorHAnsi" w:cstheme="majorHAnsi"/>
          <w:color w:val="00000A"/>
          <w:sz w:val="18"/>
          <w:szCs w:val="18"/>
        </w:rPr>
        <w:t>La voce comprende i soli costi relativi alla locazione di unità immobiliari a fini residenziali nelle quali sono realizzati progetti di sviluppo della autonomia personale. I costi devono essere sostenuti dai destinatari finali, sulla base di regolare contratto di locazione registrato, nei massimali temporali e di spesa definiti dagli specifici avvisi pubblici o provvedimenti istitutivi. Non sono in ogni caso ammessi costi relativi a forniture di servizi (utenze energetiche, idriche, telefoniche e di altra natura), spese condominiali, imposte e tasse, ogni altro onere derivante da interventi di riadattamento e ristrutturazione.</w:t>
      </w:r>
    </w:p>
  </w:footnote>
  <w:footnote w:id="7">
    <w:p w14:paraId="5D929324" w14:textId="77777777" w:rsidR="00CF7ACF" w:rsidRPr="001541CD" w:rsidRDefault="00CF7ACF" w:rsidP="001A3EE0">
      <w:pPr>
        <w:autoSpaceDE w:val="0"/>
        <w:rPr>
          <w:rFonts w:asciiTheme="majorHAnsi" w:hAnsiTheme="majorHAnsi" w:cstheme="majorHAnsi"/>
          <w:sz w:val="18"/>
          <w:szCs w:val="18"/>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E’ previsto un rimborso fino ad un massimo </w:t>
      </w:r>
      <w:r w:rsidRPr="001541CD">
        <w:rPr>
          <w:rFonts w:asciiTheme="majorHAnsi" w:eastAsia="Times New Roman" w:hAnsiTheme="majorHAnsi" w:cstheme="majorHAnsi"/>
          <w:sz w:val="18"/>
          <w:szCs w:val="18"/>
          <w:lang w:eastAsia="zh-CN"/>
        </w:rPr>
        <w:t xml:space="preserve">del </w:t>
      </w:r>
      <w:r w:rsidRPr="001541CD">
        <w:rPr>
          <w:rFonts w:asciiTheme="majorHAnsi" w:eastAsia="Times New Roman" w:hAnsiTheme="majorHAnsi" w:cstheme="majorHAnsi"/>
          <w:b/>
          <w:sz w:val="18"/>
          <w:szCs w:val="18"/>
          <w:lang w:eastAsia="zh-CN"/>
        </w:rPr>
        <w:t>30%</w:t>
      </w:r>
      <w:r w:rsidRPr="001541CD">
        <w:rPr>
          <w:rFonts w:asciiTheme="majorHAnsi" w:eastAsia="Times New Roman" w:hAnsiTheme="majorHAnsi" w:cstheme="majorHAnsi"/>
          <w:sz w:val="18"/>
          <w:szCs w:val="18"/>
          <w:lang w:eastAsia="zh-CN"/>
        </w:rPr>
        <w:t xml:space="preserve"> del contributo concesso. </w:t>
      </w:r>
      <w:r w:rsidRPr="001541CD">
        <w:rPr>
          <w:rFonts w:asciiTheme="majorHAnsi" w:hAnsiTheme="majorHAnsi" w:cstheme="majorHAnsi"/>
          <w:color w:val="00000A"/>
          <w:sz w:val="18"/>
          <w:szCs w:val="18"/>
        </w:rPr>
        <w:t>La voce comprende i costi relativi all'acquisto di ausili tecnologici nell'ambito di interventi di inclusione sociale rivolti a soggetti con disabilita, nelle caratteristiche e nei massimali di costo definiti dagli specifici avvisi pubblici o provvedimenti istitutivi.</w:t>
      </w:r>
    </w:p>
  </w:footnote>
  <w:footnote w:id="8">
    <w:p w14:paraId="5B23BC65" w14:textId="77777777" w:rsidR="00CF7ACF" w:rsidRPr="001541CD" w:rsidRDefault="00CF7ACF" w:rsidP="001A3EE0">
      <w:pPr>
        <w:autoSpaceDE w:val="0"/>
        <w:rPr>
          <w:rFonts w:asciiTheme="majorHAnsi" w:eastAsia="Times New Roman" w:hAnsiTheme="majorHAnsi" w:cstheme="majorHAnsi"/>
          <w:sz w:val="18"/>
          <w:szCs w:val="18"/>
          <w:lang w:eastAsia="zh-CN"/>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w:t>
      </w:r>
      <w:r w:rsidRPr="001541CD">
        <w:rPr>
          <w:rFonts w:asciiTheme="majorHAnsi" w:eastAsia="Times New Roman" w:hAnsiTheme="majorHAnsi" w:cstheme="majorHAnsi"/>
          <w:sz w:val="18"/>
          <w:szCs w:val="18"/>
          <w:lang w:eastAsia="zh-CN"/>
        </w:rPr>
        <w:t xml:space="preserve">Qualora il progetto o parte di esso sia finanziato con risorse nazionali regionali o locali, fermo restando il tetto massimo previsto per singolo intervento, oltre ai costi sopra declinati, possono essere ricompresi altri costi afferenti la realizzazione del progetto personale per la </w:t>
      </w:r>
      <w:r w:rsidRPr="001541CD">
        <w:rPr>
          <w:rFonts w:asciiTheme="majorHAnsi" w:eastAsia="Times New Roman" w:hAnsiTheme="majorHAnsi" w:cstheme="majorHAnsi"/>
          <w:i/>
          <w:sz w:val="18"/>
          <w:szCs w:val="18"/>
          <w:lang w:eastAsia="zh-CN"/>
        </w:rPr>
        <w:t>vita Indipendente</w:t>
      </w:r>
      <w:r w:rsidRPr="001541CD">
        <w:rPr>
          <w:rFonts w:asciiTheme="majorHAnsi" w:eastAsia="Times New Roman" w:hAnsiTheme="majorHAnsi" w:cstheme="majorHAnsi"/>
          <w:sz w:val="18"/>
          <w:szCs w:val="18"/>
          <w:lang w:eastAsia="zh-CN"/>
        </w:rPr>
        <w:t xml:space="preserve"> quali, a titolo esemplificativo e non esaustivo, le spese per il self-help, lavanderia e pulizia, cucina, disbrigo pratiche.</w:t>
      </w:r>
    </w:p>
    <w:p w14:paraId="04FF5340" w14:textId="77777777" w:rsidR="00CF7ACF" w:rsidRPr="001541CD" w:rsidRDefault="00CF7ACF" w:rsidP="001A3EE0">
      <w:pPr>
        <w:autoSpaceDE w:val="0"/>
        <w:rPr>
          <w:rFonts w:asciiTheme="majorHAnsi" w:eastAsia="Times New Roman" w:hAnsiTheme="majorHAnsi" w:cstheme="majorHAnsi"/>
          <w:sz w:val="18"/>
          <w:szCs w:val="18"/>
          <w:lang w:eastAsia="zh-CN"/>
        </w:rPr>
      </w:pPr>
      <w:r w:rsidRPr="001541CD">
        <w:rPr>
          <w:rFonts w:asciiTheme="majorHAnsi" w:hAnsiTheme="majorHAnsi" w:cstheme="majorHAnsi"/>
          <w:sz w:val="18"/>
          <w:szCs w:val="18"/>
        </w:rPr>
        <w:t>Non potranno essere finanziati costi relativi ad interventi in strutture di accoglienza residenziali e semiresidenziali salvo quanto previsto dall’art. 3, c. 3 dell’Avviso nonché a prestazioni sanitarie assicurate dai LEA.</w:t>
      </w:r>
    </w:p>
    <w:p w14:paraId="52296895" w14:textId="77777777" w:rsidR="00CF7ACF" w:rsidRPr="001541CD" w:rsidRDefault="00CF7ACF" w:rsidP="001A3EE0">
      <w:pPr>
        <w:pStyle w:val="Testonotaapidipagina"/>
        <w:rPr>
          <w:rFonts w:asciiTheme="majorHAnsi" w:hAnsiTheme="majorHAnsi" w:cs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8700" w14:textId="77777777" w:rsidR="00CF7ACF" w:rsidRDefault="00CF7ACF">
    <w:pPr>
      <w:pBdr>
        <w:top w:val="nil"/>
        <w:left w:val="nil"/>
        <w:bottom w:val="nil"/>
        <w:right w:val="nil"/>
        <w:between w:val="nil"/>
      </w:pBdr>
      <w:tabs>
        <w:tab w:val="center" w:pos="4819"/>
        <w:tab w:val="right" w:pos="9638"/>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9780" w:type="dxa"/>
      <w:tblInd w:w="-142" w:type="dxa"/>
      <w:tblLayout w:type="fixed"/>
      <w:tblLook w:val="0400" w:firstRow="0" w:lastRow="0" w:firstColumn="0" w:lastColumn="0" w:noHBand="0" w:noVBand="1"/>
    </w:tblPr>
    <w:tblGrid>
      <w:gridCol w:w="9530"/>
      <w:gridCol w:w="250"/>
    </w:tblGrid>
    <w:tr w:rsidR="00CF7ACF" w14:paraId="7EAC111A" w14:textId="77777777">
      <w:tc>
        <w:tcPr>
          <w:tcW w:w="9530" w:type="dxa"/>
          <w:vAlign w:val="center"/>
        </w:tcPr>
        <w:p w14:paraId="65DE18D5" w14:textId="77777777" w:rsidR="00CF7ACF" w:rsidRDefault="00CF7ACF">
          <w:pPr>
            <w:pBdr>
              <w:top w:val="nil"/>
              <w:left w:val="nil"/>
              <w:bottom w:val="nil"/>
              <w:right w:val="nil"/>
              <w:between w:val="nil"/>
            </w:pBdr>
            <w:tabs>
              <w:tab w:val="center" w:pos="4819"/>
              <w:tab w:val="right" w:pos="9638"/>
              <w:tab w:val="left" w:pos="714"/>
            </w:tabs>
            <w:ind w:hanging="2"/>
            <w:jc w:val="center"/>
            <w:rPr>
              <w:color w:val="000000"/>
            </w:rPr>
          </w:pPr>
          <w:r>
            <w:rPr>
              <w:noProof/>
              <w:color w:val="000000"/>
              <w:lang w:val="it-IT"/>
            </w:rPr>
            <w:drawing>
              <wp:inline distT="0" distB="0" distL="0" distR="0" wp14:anchorId="46D4FB8D" wp14:editId="65F1C23E">
                <wp:extent cx="6120130" cy="1130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email">
                          <a:extLst>
                            <a:ext uri="{28A0092B-C50C-407E-A947-70E740481C1C}">
                              <a14:useLocalDpi xmlns:a14="http://schemas.microsoft.com/office/drawing/2010/main" val="0"/>
                            </a:ext>
                          </a:extLst>
                        </a:blip>
                        <a:srcRect/>
                        <a:stretch>
                          <a:fillRect/>
                        </a:stretch>
                      </pic:blipFill>
                      <pic:spPr>
                        <a:xfrm>
                          <a:off x="0" y="0"/>
                          <a:ext cx="6120130" cy="1130300"/>
                        </a:xfrm>
                        <a:prstGeom prst="rect">
                          <a:avLst/>
                        </a:prstGeom>
                        <a:ln/>
                      </pic:spPr>
                    </pic:pic>
                  </a:graphicData>
                </a:graphic>
              </wp:inline>
            </w:drawing>
          </w:r>
        </w:p>
      </w:tc>
      <w:tc>
        <w:tcPr>
          <w:tcW w:w="250" w:type="dxa"/>
          <w:vAlign w:val="center"/>
        </w:tcPr>
        <w:p w14:paraId="146B97D2" w14:textId="77777777" w:rsidR="00CF7ACF" w:rsidRDefault="00CF7ACF">
          <w:pPr>
            <w:pBdr>
              <w:top w:val="nil"/>
              <w:left w:val="nil"/>
              <w:bottom w:val="nil"/>
              <w:right w:val="nil"/>
              <w:between w:val="nil"/>
            </w:pBdr>
            <w:tabs>
              <w:tab w:val="center" w:pos="4819"/>
              <w:tab w:val="right" w:pos="9638"/>
              <w:tab w:val="left" w:pos="714"/>
            </w:tabs>
            <w:ind w:hanging="2"/>
            <w:jc w:val="center"/>
            <w:rPr>
              <w:color w:val="000000"/>
            </w:rPr>
          </w:pPr>
        </w:p>
      </w:tc>
    </w:tr>
  </w:tbl>
  <w:p w14:paraId="2A190D08" w14:textId="77777777" w:rsidR="00CF7ACF" w:rsidRDefault="00CF7ACF">
    <w:pPr>
      <w:pBdr>
        <w:top w:val="nil"/>
        <w:left w:val="nil"/>
        <w:bottom w:val="nil"/>
        <w:right w:val="nil"/>
        <w:between w:val="nil"/>
      </w:pBdr>
      <w:tabs>
        <w:tab w:val="center" w:pos="4819"/>
        <w:tab w:val="right" w:pos="9638"/>
        <w:tab w:val="left" w:pos="714"/>
      </w:tabs>
      <w:ind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6EE0" w14:textId="77777777" w:rsidR="00CF7ACF" w:rsidRDefault="00CF7ACF">
    <w:pPr>
      <w:pBdr>
        <w:top w:val="nil"/>
        <w:left w:val="nil"/>
        <w:bottom w:val="nil"/>
        <w:right w:val="nil"/>
        <w:between w:val="nil"/>
      </w:pBdr>
      <w:tabs>
        <w:tab w:val="center" w:pos="4819"/>
        <w:tab w:val="right" w:pos="9638"/>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1E4E928"/>
    <w:name w:val="WW8Num2"/>
    <w:lvl w:ilvl="0">
      <w:start w:val="1"/>
      <w:numFmt w:val="decimal"/>
      <w:lvlText w:val="%1)"/>
      <w:lvlJc w:val="left"/>
      <w:pPr>
        <w:tabs>
          <w:tab w:val="num" w:pos="644"/>
        </w:tabs>
        <w:ind w:left="644" w:hanging="360"/>
      </w:pPr>
      <w:rPr>
        <w:rFonts w:eastAsia="Calibri"/>
        <w:b w:val="0"/>
      </w:rPr>
    </w:lvl>
    <w:lvl w:ilvl="1">
      <w:start w:val="1"/>
      <w:numFmt w:val="lowerLetter"/>
      <w:lvlText w:val="%2)"/>
      <w:lvlJc w:val="left"/>
      <w:pPr>
        <w:tabs>
          <w:tab w:val="num" w:pos="502"/>
        </w:tabs>
        <w:ind w:left="502" w:hanging="360"/>
      </w:pPr>
      <w:rPr>
        <w:rFonts w:ascii="Calibri" w:eastAsia="Calibri" w:hAnsi="Calibri" w:cs="Times New Roman"/>
      </w:rPr>
    </w:lvl>
    <w:lvl w:ilvl="2">
      <w:start w:val="1"/>
      <w:numFmt w:val="lowerRoman"/>
      <w:lvlText w:val="%3."/>
      <w:lvlJc w:val="right"/>
      <w:pPr>
        <w:tabs>
          <w:tab w:val="num" w:pos="1735"/>
        </w:tabs>
        <w:ind w:left="1735" w:hanging="180"/>
      </w:pPr>
    </w:lvl>
    <w:lvl w:ilvl="3">
      <w:start w:val="1"/>
      <w:numFmt w:val="decimal"/>
      <w:lvlText w:val="%4."/>
      <w:lvlJc w:val="left"/>
      <w:pPr>
        <w:tabs>
          <w:tab w:val="num" w:pos="2455"/>
        </w:tabs>
        <w:ind w:left="2455" w:hanging="360"/>
      </w:pPr>
    </w:lvl>
    <w:lvl w:ilvl="4">
      <w:start w:val="1"/>
      <w:numFmt w:val="lowerLetter"/>
      <w:lvlText w:val="%5."/>
      <w:lvlJc w:val="left"/>
      <w:pPr>
        <w:tabs>
          <w:tab w:val="num" w:pos="3175"/>
        </w:tabs>
        <w:ind w:left="3175" w:hanging="360"/>
      </w:pPr>
    </w:lvl>
    <w:lvl w:ilvl="5">
      <w:start w:val="1"/>
      <w:numFmt w:val="lowerRoman"/>
      <w:lvlText w:val="%6."/>
      <w:lvlJc w:val="right"/>
      <w:pPr>
        <w:tabs>
          <w:tab w:val="num" w:pos="3895"/>
        </w:tabs>
        <w:ind w:left="3895" w:hanging="180"/>
      </w:pPr>
    </w:lvl>
    <w:lvl w:ilvl="6">
      <w:start w:val="1"/>
      <w:numFmt w:val="decimal"/>
      <w:lvlText w:val="%7."/>
      <w:lvlJc w:val="left"/>
      <w:pPr>
        <w:tabs>
          <w:tab w:val="num" w:pos="4615"/>
        </w:tabs>
        <w:ind w:left="4615" w:hanging="360"/>
      </w:pPr>
    </w:lvl>
    <w:lvl w:ilvl="7">
      <w:start w:val="1"/>
      <w:numFmt w:val="lowerLetter"/>
      <w:lvlText w:val="%8."/>
      <w:lvlJc w:val="left"/>
      <w:pPr>
        <w:tabs>
          <w:tab w:val="num" w:pos="5335"/>
        </w:tabs>
        <w:ind w:left="5335" w:hanging="360"/>
      </w:pPr>
    </w:lvl>
    <w:lvl w:ilvl="8">
      <w:start w:val="1"/>
      <w:numFmt w:val="lowerRoman"/>
      <w:lvlText w:val="%9."/>
      <w:lvlJc w:val="right"/>
      <w:pPr>
        <w:tabs>
          <w:tab w:val="num" w:pos="6055"/>
        </w:tabs>
        <w:ind w:left="6055" w:hanging="180"/>
      </w:pPr>
    </w:lvl>
  </w:abstractNum>
  <w:abstractNum w:abstractNumId="1" w15:restartNumberingAfterBreak="0">
    <w:nsid w:val="00000003"/>
    <w:multiLevelType w:val="singleLevel"/>
    <w:tmpl w:val="71543F48"/>
    <w:lvl w:ilvl="0">
      <w:start w:val="1"/>
      <w:numFmt w:val="decimal"/>
      <w:lvlText w:val="%1)"/>
      <w:lvlJc w:val="left"/>
      <w:pPr>
        <w:ind w:left="1080" w:hanging="360"/>
      </w:pPr>
      <w:rPr>
        <w:rFonts w:ascii="Calibri Light" w:hAnsi="Calibri Light" w:hint="default"/>
        <w:sz w:val="22"/>
        <w:szCs w:val="22"/>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eastAsia="Times New Roman" w:hint="default"/>
        <w:lang w:eastAsia="zh-CN"/>
      </w:rPr>
    </w:lvl>
  </w:abstractNum>
  <w:abstractNum w:abstractNumId="3" w15:restartNumberingAfterBreak="0">
    <w:nsid w:val="00000009"/>
    <w:multiLevelType w:val="singleLevel"/>
    <w:tmpl w:val="00000009"/>
    <w:name w:val="WW8Num9"/>
    <w:lvl w:ilvl="0">
      <w:numFmt w:val="bullet"/>
      <w:lvlText w:val="–"/>
      <w:lvlJc w:val="left"/>
      <w:pPr>
        <w:tabs>
          <w:tab w:val="num" w:pos="360"/>
        </w:tabs>
        <w:ind w:left="357" w:hanging="357"/>
      </w:pPr>
      <w:rPr>
        <w:rFonts w:ascii="Times New Roman" w:hAnsi="Times New Roman" w:cs="Times New Roman" w:hint="default"/>
        <w:color w:val="000000"/>
        <w:lang w:eastAsia="it-IT"/>
      </w:rPr>
    </w:lvl>
  </w:abstractNum>
  <w:abstractNum w:abstractNumId="4" w15:restartNumberingAfterBreak="0">
    <w:nsid w:val="0000000A"/>
    <w:multiLevelType w:val="singleLevel"/>
    <w:tmpl w:val="0000000A"/>
    <w:name w:val="WW8Num10"/>
    <w:lvl w:ilvl="0">
      <w:start w:val="1"/>
      <w:numFmt w:val="lowerLetter"/>
      <w:lvlText w:val="%1)"/>
      <w:lvlJc w:val="left"/>
      <w:pPr>
        <w:tabs>
          <w:tab w:val="num" w:pos="0"/>
        </w:tabs>
        <w:ind w:left="720" w:hanging="360"/>
      </w:pPr>
      <w:rPr>
        <w:rFonts w:hint="default"/>
      </w:rPr>
    </w:lvl>
  </w:abstractNum>
  <w:abstractNum w:abstractNumId="5" w15:restartNumberingAfterBreak="0">
    <w:nsid w:val="0000000B"/>
    <w:multiLevelType w:val="multilevel"/>
    <w:tmpl w:val="680E548C"/>
    <w:name w:val="WW8Num11"/>
    <w:lvl w:ilvl="0">
      <w:start w:val="1"/>
      <w:numFmt w:val="lowerLetter"/>
      <w:lvlText w:val="%1)"/>
      <w:lvlJc w:val="left"/>
      <w:pPr>
        <w:tabs>
          <w:tab w:val="num" w:pos="720"/>
        </w:tabs>
        <w:ind w:left="720" w:hanging="360"/>
      </w:pPr>
      <w:rPr>
        <w:color w:val="auto"/>
      </w:rPr>
    </w:lvl>
    <w:lvl w:ilvl="1">
      <w:start w:val="1"/>
      <w:numFmt w:val="lowerLetter"/>
      <w:lvlText w:val="%2)"/>
      <w:lvlJc w:val="left"/>
      <w:pPr>
        <w:tabs>
          <w:tab w:val="num" w:pos="1080"/>
        </w:tabs>
        <w:ind w:left="1080" w:hanging="360"/>
      </w:pPr>
      <w:rPr>
        <w:strike w:val="0"/>
        <w:dstrike w:val="0"/>
      </w:rPr>
    </w:lvl>
    <w:lvl w:ilvl="2">
      <w:start w:val="1"/>
      <w:numFmt w:val="lowerLetter"/>
      <w:lvlText w:val="%3)"/>
      <w:lvlJc w:val="left"/>
      <w:pPr>
        <w:tabs>
          <w:tab w:val="num" w:pos="1440"/>
        </w:tabs>
        <w:ind w:left="1440" w:hanging="360"/>
      </w:pPr>
      <w:rPr>
        <w:color w:val="FF0000"/>
      </w:rPr>
    </w:lvl>
    <w:lvl w:ilvl="3">
      <w:start w:val="1"/>
      <w:numFmt w:val="lowerLetter"/>
      <w:lvlText w:val="%4)"/>
      <w:lvlJc w:val="left"/>
      <w:pPr>
        <w:tabs>
          <w:tab w:val="num" w:pos="1800"/>
        </w:tabs>
        <w:ind w:left="1800" w:hanging="360"/>
      </w:pPr>
      <w:rPr>
        <w:color w:val="FF0000"/>
      </w:r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C"/>
    <w:multiLevelType w:val="singleLevel"/>
    <w:tmpl w:val="09D82872"/>
    <w:name w:val="WW8Num12"/>
    <w:lvl w:ilvl="0">
      <w:start w:val="1"/>
      <w:numFmt w:val="decimal"/>
      <w:lvlText w:val="%1)"/>
      <w:lvlJc w:val="left"/>
      <w:pPr>
        <w:tabs>
          <w:tab w:val="num" w:pos="0"/>
        </w:tabs>
        <w:ind w:left="360" w:hanging="360"/>
      </w:pPr>
      <w:rPr>
        <w:rFonts w:eastAsia="Times New Roman" w:hint="default"/>
        <w:b w:val="0"/>
        <w:bCs/>
        <w:color w:val="auto"/>
        <w:lang w:eastAsia="zh-CN"/>
      </w:rPr>
    </w:lvl>
  </w:abstractNum>
  <w:abstractNum w:abstractNumId="7" w15:restartNumberingAfterBreak="0">
    <w:nsid w:val="0000000D"/>
    <w:multiLevelType w:val="singleLevel"/>
    <w:tmpl w:val="0000000D"/>
    <w:name w:val="WW8Num13"/>
    <w:lvl w:ilvl="0">
      <w:start w:val="1"/>
      <w:numFmt w:val="decimal"/>
      <w:lvlText w:val="%1)"/>
      <w:lvlJc w:val="left"/>
      <w:pPr>
        <w:tabs>
          <w:tab w:val="num" w:pos="0"/>
        </w:tabs>
        <w:ind w:left="360" w:hanging="360"/>
      </w:pPr>
      <w:rPr>
        <w:rFonts w:cs="Calibri" w:hint="default"/>
        <w:strike w:val="0"/>
        <w:dstrike w:val="0"/>
        <w:lang w:eastAsia="it-IT"/>
      </w:rPr>
    </w:lvl>
  </w:abstractNum>
  <w:abstractNum w:abstractNumId="8" w15:restartNumberingAfterBreak="0">
    <w:nsid w:val="00000010"/>
    <w:multiLevelType w:val="singleLevel"/>
    <w:tmpl w:val="29F4F06E"/>
    <w:name w:val="WW8Num16"/>
    <w:lvl w:ilvl="0">
      <w:start w:val="1"/>
      <w:numFmt w:val="decimal"/>
      <w:lvlText w:val="%1)"/>
      <w:lvlJc w:val="left"/>
      <w:pPr>
        <w:tabs>
          <w:tab w:val="num" w:pos="0"/>
        </w:tabs>
        <w:ind w:left="360" w:hanging="360"/>
      </w:pPr>
      <w:rPr>
        <w:rFonts w:ascii="Calibri Light" w:eastAsia="Times New Roman" w:hAnsi="Calibri Light" w:cs="Times New Roman" w:hint="default"/>
        <w:lang w:eastAsia="zh-CN"/>
      </w:rPr>
    </w:lvl>
  </w:abstractNum>
  <w:abstractNum w:abstractNumId="9" w15:restartNumberingAfterBreak="0">
    <w:nsid w:val="00000012"/>
    <w:multiLevelType w:val="singleLevel"/>
    <w:tmpl w:val="00000012"/>
    <w:name w:val="WW8Num18"/>
    <w:lvl w:ilvl="0">
      <w:start w:val="1"/>
      <w:numFmt w:val="decimal"/>
      <w:lvlText w:val="%1)"/>
      <w:lvlJc w:val="left"/>
      <w:pPr>
        <w:tabs>
          <w:tab w:val="num" w:pos="0"/>
        </w:tabs>
        <w:ind w:left="360" w:hanging="360"/>
      </w:pPr>
      <w:rPr>
        <w:rFonts w:hint="default"/>
      </w:r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rPr>
        <w:rFonts w:eastAsia="Times New Roman"/>
        <w:lang w:eastAsia="zh-C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rPr>
        <w:color w:val="FF0000"/>
      </w:rPr>
    </w:lvl>
    <w:lvl w:ilvl="3">
      <w:start w:val="1"/>
      <w:numFmt w:val="lowerLetter"/>
      <w:lvlText w:val="%4)"/>
      <w:lvlJc w:val="left"/>
      <w:pPr>
        <w:tabs>
          <w:tab w:val="num" w:pos="1800"/>
        </w:tabs>
        <w:ind w:left="1800" w:hanging="360"/>
      </w:pPr>
      <w:rPr>
        <w:color w:val="FF0000"/>
      </w:r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C24F85"/>
    <w:multiLevelType w:val="hybridMultilevel"/>
    <w:tmpl w:val="BFDCCC98"/>
    <w:lvl w:ilvl="0" w:tplc="3D08BBA0">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2" w15:restartNumberingAfterBreak="0">
    <w:nsid w:val="01AE1E4E"/>
    <w:multiLevelType w:val="multilevel"/>
    <w:tmpl w:val="7F7C56D8"/>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1E44285"/>
    <w:multiLevelType w:val="hybridMultilevel"/>
    <w:tmpl w:val="645442C8"/>
    <w:lvl w:ilvl="0" w:tplc="E30A8254">
      <w:numFmt w:val="bullet"/>
      <w:lvlText w:val="-"/>
      <w:lvlJc w:val="left"/>
      <w:pPr>
        <w:ind w:left="1854" w:hanging="360"/>
      </w:pPr>
      <w:rPr>
        <w:rFonts w:ascii="Arial" w:eastAsiaTheme="minorHAnsi" w:hAnsi="Arial" w:cs="Aria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4" w15:restartNumberingAfterBreak="0">
    <w:nsid w:val="05454B29"/>
    <w:multiLevelType w:val="hybridMultilevel"/>
    <w:tmpl w:val="507E6F3E"/>
    <w:lvl w:ilvl="0" w:tplc="FE0CDFB6">
      <w:start w:val="1"/>
      <w:numFmt w:val="lowerLetter"/>
      <w:lvlText w:val="%1)"/>
      <w:lvlJc w:val="left"/>
      <w:pPr>
        <w:ind w:left="114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6C97C2F"/>
    <w:multiLevelType w:val="hybridMultilevel"/>
    <w:tmpl w:val="B234E168"/>
    <w:lvl w:ilvl="0" w:tplc="CB6A2B22">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877750B"/>
    <w:multiLevelType w:val="hybridMultilevel"/>
    <w:tmpl w:val="CE94B170"/>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7" w15:restartNumberingAfterBreak="0">
    <w:nsid w:val="09DC6222"/>
    <w:multiLevelType w:val="multilevel"/>
    <w:tmpl w:val="D80006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0A1D2419"/>
    <w:multiLevelType w:val="hybridMultilevel"/>
    <w:tmpl w:val="21DC7F6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0B6961E6"/>
    <w:multiLevelType w:val="hybridMultilevel"/>
    <w:tmpl w:val="26722BD4"/>
    <w:lvl w:ilvl="0" w:tplc="2DF8C752">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4F7382"/>
    <w:multiLevelType w:val="hybridMultilevel"/>
    <w:tmpl w:val="F99C8F4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189C4A95"/>
    <w:multiLevelType w:val="multilevel"/>
    <w:tmpl w:val="40E27A4C"/>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2" w15:restartNumberingAfterBreak="0">
    <w:nsid w:val="1B960AD2"/>
    <w:multiLevelType w:val="hybridMultilevel"/>
    <w:tmpl w:val="F9249310"/>
    <w:lvl w:ilvl="0" w:tplc="0546C6D2">
      <w:start w:val="1"/>
      <w:numFmt w:val="decimal"/>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CF47DB8"/>
    <w:multiLevelType w:val="hybridMultilevel"/>
    <w:tmpl w:val="B802BFA2"/>
    <w:lvl w:ilvl="0" w:tplc="F75064B0">
      <w:start w:val="1"/>
      <w:numFmt w:val="upperRoman"/>
      <w:lvlText w:val="%1."/>
      <w:lvlJc w:val="right"/>
      <w:pPr>
        <w:ind w:left="88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E876520"/>
    <w:multiLevelType w:val="hybridMultilevel"/>
    <w:tmpl w:val="8CC83D1A"/>
    <w:lvl w:ilvl="0" w:tplc="975ADE2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EB25772"/>
    <w:multiLevelType w:val="hybridMultilevel"/>
    <w:tmpl w:val="EA3CC06E"/>
    <w:lvl w:ilvl="0" w:tplc="3FB6942E">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EE8541F"/>
    <w:multiLevelType w:val="hybridMultilevel"/>
    <w:tmpl w:val="D4F0B016"/>
    <w:name w:val="WW8Num62"/>
    <w:lvl w:ilvl="0" w:tplc="0C3A7AB0">
      <w:start w:val="1"/>
      <w:numFmt w:val="lowerLetter"/>
      <w:lvlText w:val="%1)"/>
      <w:lvlJc w:val="left"/>
      <w:pPr>
        <w:tabs>
          <w:tab w:val="num" w:pos="0"/>
        </w:tabs>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07A1108"/>
    <w:multiLevelType w:val="hybridMultilevel"/>
    <w:tmpl w:val="36B4F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7435F59"/>
    <w:multiLevelType w:val="hybridMultilevel"/>
    <w:tmpl w:val="438EF042"/>
    <w:lvl w:ilvl="0" w:tplc="DFD4587E">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B121907"/>
    <w:multiLevelType w:val="multilevel"/>
    <w:tmpl w:val="D794070A"/>
    <w:lvl w:ilvl="0">
      <w:start w:val="1"/>
      <w:numFmt w:val="lowerLetter"/>
      <w:lvlText w:val="%1)"/>
      <w:lvlJc w:val="left"/>
      <w:pPr>
        <w:ind w:left="36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2BD66946"/>
    <w:multiLevelType w:val="hybridMultilevel"/>
    <w:tmpl w:val="E5BACCE0"/>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1"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F434D40"/>
    <w:multiLevelType w:val="hybridMultilevel"/>
    <w:tmpl w:val="BD20138E"/>
    <w:lvl w:ilvl="0" w:tplc="15B075EC">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28C660F"/>
    <w:multiLevelType w:val="multilevel"/>
    <w:tmpl w:val="3E92D90C"/>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4" w15:restartNumberingAfterBreak="0">
    <w:nsid w:val="35FF3321"/>
    <w:multiLevelType w:val="hybridMultilevel"/>
    <w:tmpl w:val="93AE0CFE"/>
    <w:lvl w:ilvl="0" w:tplc="00000006">
      <w:start w:val="1"/>
      <w:numFmt w:val="lowerLetter"/>
      <w:lvlText w:val="%1)"/>
      <w:lvlJc w:val="left"/>
      <w:pPr>
        <w:ind w:left="720" w:hanging="360"/>
      </w:pPr>
      <w:rPr>
        <w:rFonts w:eastAsia="Times New Roman" w:hint="default"/>
        <w:lang w:eastAsia="zh-C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6" w15:restartNumberingAfterBreak="0">
    <w:nsid w:val="3894542C"/>
    <w:multiLevelType w:val="hybridMultilevel"/>
    <w:tmpl w:val="B19661F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3BA30F26"/>
    <w:multiLevelType w:val="hybridMultilevel"/>
    <w:tmpl w:val="971C716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8" w15:restartNumberingAfterBreak="0">
    <w:nsid w:val="3DAB0A03"/>
    <w:multiLevelType w:val="multilevel"/>
    <w:tmpl w:val="A0906686"/>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9" w15:restartNumberingAfterBreak="0">
    <w:nsid w:val="3FF275F3"/>
    <w:multiLevelType w:val="hybridMultilevel"/>
    <w:tmpl w:val="7E261878"/>
    <w:name w:val="WW8Num32"/>
    <w:lvl w:ilvl="0" w:tplc="F42E3362">
      <w:start w:val="1"/>
      <w:numFmt w:val="decimal"/>
      <w:lvlText w:val="%1)"/>
      <w:lvlJc w:val="left"/>
      <w:pPr>
        <w:tabs>
          <w:tab w:val="num" w:pos="0"/>
        </w:tabs>
        <w:ind w:left="360" w:hanging="360"/>
      </w:pPr>
      <w:rPr>
        <w:rFonts w:ascii="Calibri" w:eastAsia="Calibri" w:hAnsi="Calibri" w:cs="Times New Roman" w:hint="default"/>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25C7668"/>
    <w:multiLevelType w:val="hybridMultilevel"/>
    <w:tmpl w:val="65E22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39572A0"/>
    <w:multiLevelType w:val="hybridMultilevel"/>
    <w:tmpl w:val="8E62B516"/>
    <w:lvl w:ilvl="0" w:tplc="04100009">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2" w15:restartNumberingAfterBreak="0">
    <w:nsid w:val="44F70CC2"/>
    <w:multiLevelType w:val="multilevel"/>
    <w:tmpl w:val="55B09E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63D5C12"/>
    <w:multiLevelType w:val="multilevel"/>
    <w:tmpl w:val="6532A050"/>
    <w:lvl w:ilvl="0">
      <w:start w:val="1"/>
      <w:numFmt w:val="bullet"/>
      <w:lvlText w:val=""/>
      <w:lvlJc w:val="left"/>
      <w:pPr>
        <w:ind w:left="77" w:hanging="360"/>
      </w:pPr>
      <w:rPr>
        <w:rFonts w:ascii="Symbol" w:hAnsi="Symbol" w:hint="default"/>
      </w:rPr>
    </w:lvl>
    <w:lvl w:ilvl="1">
      <w:start w:val="1"/>
      <w:numFmt w:val="bullet"/>
      <w:lvlText w:val="o"/>
      <w:lvlJc w:val="left"/>
      <w:pPr>
        <w:ind w:left="797" w:hanging="360"/>
      </w:pPr>
      <w:rPr>
        <w:rFonts w:ascii="Courier New" w:eastAsia="Courier New" w:hAnsi="Courier New" w:cs="Courier New"/>
      </w:rPr>
    </w:lvl>
    <w:lvl w:ilvl="2">
      <w:start w:val="1"/>
      <w:numFmt w:val="bullet"/>
      <w:lvlText w:val="▪"/>
      <w:lvlJc w:val="left"/>
      <w:pPr>
        <w:ind w:left="1517" w:hanging="360"/>
      </w:pPr>
      <w:rPr>
        <w:rFonts w:ascii="Noto Sans Symbols" w:eastAsia="Noto Sans Symbols" w:hAnsi="Noto Sans Symbols" w:cs="Noto Sans Symbols"/>
      </w:rPr>
    </w:lvl>
    <w:lvl w:ilvl="3">
      <w:start w:val="1"/>
      <w:numFmt w:val="bullet"/>
      <w:lvlText w:val="●"/>
      <w:lvlJc w:val="left"/>
      <w:pPr>
        <w:ind w:left="2237" w:hanging="360"/>
      </w:pPr>
      <w:rPr>
        <w:rFonts w:ascii="Noto Sans Symbols" w:eastAsia="Noto Sans Symbols" w:hAnsi="Noto Sans Symbols" w:cs="Noto Sans Symbols"/>
      </w:rPr>
    </w:lvl>
    <w:lvl w:ilvl="4">
      <w:start w:val="1"/>
      <w:numFmt w:val="bullet"/>
      <w:lvlText w:val="o"/>
      <w:lvlJc w:val="left"/>
      <w:pPr>
        <w:ind w:left="2957" w:hanging="360"/>
      </w:pPr>
      <w:rPr>
        <w:rFonts w:ascii="Courier New" w:eastAsia="Courier New" w:hAnsi="Courier New" w:cs="Courier New"/>
      </w:rPr>
    </w:lvl>
    <w:lvl w:ilvl="5">
      <w:start w:val="1"/>
      <w:numFmt w:val="bullet"/>
      <w:lvlText w:val="▪"/>
      <w:lvlJc w:val="left"/>
      <w:pPr>
        <w:ind w:left="3677" w:hanging="360"/>
      </w:pPr>
      <w:rPr>
        <w:rFonts w:ascii="Noto Sans Symbols" w:eastAsia="Noto Sans Symbols" w:hAnsi="Noto Sans Symbols" w:cs="Noto Sans Symbols"/>
      </w:rPr>
    </w:lvl>
    <w:lvl w:ilvl="6">
      <w:start w:val="1"/>
      <w:numFmt w:val="bullet"/>
      <w:lvlText w:val="●"/>
      <w:lvlJc w:val="left"/>
      <w:pPr>
        <w:ind w:left="4397" w:hanging="360"/>
      </w:pPr>
      <w:rPr>
        <w:rFonts w:ascii="Noto Sans Symbols" w:eastAsia="Noto Sans Symbols" w:hAnsi="Noto Sans Symbols" w:cs="Noto Sans Symbols"/>
      </w:rPr>
    </w:lvl>
    <w:lvl w:ilvl="7">
      <w:start w:val="1"/>
      <w:numFmt w:val="bullet"/>
      <w:lvlText w:val="o"/>
      <w:lvlJc w:val="left"/>
      <w:pPr>
        <w:ind w:left="5117" w:hanging="360"/>
      </w:pPr>
      <w:rPr>
        <w:rFonts w:ascii="Courier New" w:eastAsia="Courier New" w:hAnsi="Courier New" w:cs="Courier New"/>
      </w:rPr>
    </w:lvl>
    <w:lvl w:ilvl="8">
      <w:start w:val="1"/>
      <w:numFmt w:val="bullet"/>
      <w:lvlText w:val="▪"/>
      <w:lvlJc w:val="left"/>
      <w:pPr>
        <w:ind w:left="5837" w:hanging="360"/>
      </w:pPr>
      <w:rPr>
        <w:rFonts w:ascii="Noto Sans Symbols" w:eastAsia="Noto Sans Symbols" w:hAnsi="Noto Sans Symbols" w:cs="Noto Sans Symbols"/>
      </w:rPr>
    </w:lvl>
  </w:abstractNum>
  <w:abstractNum w:abstractNumId="44" w15:restartNumberingAfterBreak="0">
    <w:nsid w:val="4C77300F"/>
    <w:multiLevelType w:val="hybridMultilevel"/>
    <w:tmpl w:val="CF440F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F540565"/>
    <w:multiLevelType w:val="hybridMultilevel"/>
    <w:tmpl w:val="23DE4B08"/>
    <w:lvl w:ilvl="0" w:tplc="232A80D2">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2B47F10"/>
    <w:multiLevelType w:val="hybridMultilevel"/>
    <w:tmpl w:val="435ECCC6"/>
    <w:lvl w:ilvl="0" w:tplc="4C3E34AA">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3785917"/>
    <w:multiLevelType w:val="hybridMultilevel"/>
    <w:tmpl w:val="3DF42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6DA35EB"/>
    <w:multiLevelType w:val="hybridMultilevel"/>
    <w:tmpl w:val="680CF1EE"/>
    <w:lvl w:ilvl="0" w:tplc="FF24C622">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7BC0E8B"/>
    <w:multiLevelType w:val="hybridMultilevel"/>
    <w:tmpl w:val="48680CA2"/>
    <w:lvl w:ilvl="0" w:tplc="369A4370">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D794001"/>
    <w:multiLevelType w:val="hybridMultilevel"/>
    <w:tmpl w:val="3BD8176C"/>
    <w:lvl w:ilvl="0" w:tplc="E04EC3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E676138"/>
    <w:multiLevelType w:val="hybridMultilevel"/>
    <w:tmpl w:val="CD36113A"/>
    <w:lvl w:ilvl="0" w:tplc="041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FF15F75"/>
    <w:multiLevelType w:val="hybridMultilevel"/>
    <w:tmpl w:val="BF522698"/>
    <w:lvl w:ilvl="0" w:tplc="FC5CFDA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4864B3"/>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6" w15:restartNumberingAfterBreak="0">
    <w:nsid w:val="6214530E"/>
    <w:multiLevelType w:val="hybridMultilevel"/>
    <w:tmpl w:val="245E75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3BB43C6"/>
    <w:multiLevelType w:val="hybridMultilevel"/>
    <w:tmpl w:val="7F02D1B6"/>
    <w:lvl w:ilvl="0" w:tplc="27904D1E">
      <w:start w:val="1"/>
      <w:numFmt w:val="decimal"/>
      <w:lvlText w:val="%1)"/>
      <w:lvlJc w:val="left"/>
      <w:pPr>
        <w:ind w:left="4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4957942"/>
    <w:multiLevelType w:val="multilevel"/>
    <w:tmpl w:val="B1CC7FAE"/>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59" w15:restartNumberingAfterBreak="0">
    <w:nsid w:val="659B2E1D"/>
    <w:multiLevelType w:val="hybridMultilevel"/>
    <w:tmpl w:val="83DCFCD4"/>
    <w:lvl w:ilvl="0" w:tplc="E04EC376">
      <w:numFmt w:val="bullet"/>
      <w:lvlText w:val="-"/>
      <w:lvlJc w:val="left"/>
      <w:pPr>
        <w:ind w:left="718" w:hanging="360"/>
      </w:pPr>
      <w:rPr>
        <w:rFonts w:ascii="Calibri" w:eastAsia="Calibri"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0" w15:restartNumberingAfterBreak="0">
    <w:nsid w:val="67351B3A"/>
    <w:multiLevelType w:val="hybridMultilevel"/>
    <w:tmpl w:val="D0526AC0"/>
    <w:lvl w:ilvl="0" w:tplc="0410000D">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1"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B3770B5"/>
    <w:multiLevelType w:val="hybridMultilevel"/>
    <w:tmpl w:val="36887FAC"/>
    <w:lvl w:ilvl="0" w:tplc="C8DEA866">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BE20CD1"/>
    <w:multiLevelType w:val="hybridMultilevel"/>
    <w:tmpl w:val="8640E04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FA43468"/>
    <w:multiLevelType w:val="hybridMultilevel"/>
    <w:tmpl w:val="4DECB9AA"/>
    <w:lvl w:ilvl="0" w:tplc="733E9F40">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44B2C0F"/>
    <w:multiLevelType w:val="hybridMultilevel"/>
    <w:tmpl w:val="D576BCA8"/>
    <w:lvl w:ilvl="0" w:tplc="421CA4B8">
      <w:start w:val="3"/>
      <w:numFmt w:val="bullet"/>
      <w:lvlText w:val="-"/>
      <w:lvlJc w:val="left"/>
      <w:pPr>
        <w:ind w:left="720" w:hanging="360"/>
      </w:pPr>
      <w:rPr>
        <w:rFonts w:ascii="Calibri" w:eastAsia="Calibri" w:hAnsi="Calibri" w:cs="Calibri" w:hint="default"/>
      </w:rPr>
    </w:lvl>
    <w:lvl w:ilvl="1" w:tplc="00064084">
      <w:start w:val="1"/>
      <w:numFmt w:val="bullet"/>
      <w:lvlText w:val="o"/>
      <w:lvlJc w:val="left"/>
      <w:pPr>
        <w:ind w:left="1440" w:hanging="360"/>
      </w:pPr>
      <w:rPr>
        <w:rFonts w:ascii="Courier New" w:hAnsi="Courier New" w:cs="Courier New"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5313A8B"/>
    <w:multiLevelType w:val="hybridMultilevel"/>
    <w:tmpl w:val="90A45FC2"/>
    <w:lvl w:ilvl="0" w:tplc="D56C2A00">
      <w:start w:val="3"/>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98959CF"/>
    <w:multiLevelType w:val="multilevel"/>
    <w:tmpl w:val="687A8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B454E5F"/>
    <w:multiLevelType w:val="hybridMultilevel"/>
    <w:tmpl w:val="D4EAA884"/>
    <w:lvl w:ilvl="0" w:tplc="8ECA3CF6">
      <w:start w:val="1"/>
      <w:numFmt w:val="decimal"/>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D503349"/>
    <w:multiLevelType w:val="hybridMultilevel"/>
    <w:tmpl w:val="8864CFDE"/>
    <w:lvl w:ilvl="0" w:tplc="1F9E66EC">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F507AA2"/>
    <w:multiLevelType w:val="hybridMultilevel"/>
    <w:tmpl w:val="D4D0B276"/>
    <w:lvl w:ilvl="0" w:tplc="4C3E34AA">
      <w:start w:val="1"/>
      <w:numFmt w:val="upperRoman"/>
      <w:lvlText w:val="%1."/>
      <w:lvlJc w:val="right"/>
      <w:pPr>
        <w:ind w:left="888" w:hanging="360"/>
      </w:pPr>
      <w:rPr>
        <w:b/>
      </w:rPr>
    </w:lvl>
    <w:lvl w:ilvl="1" w:tplc="04100019" w:tentative="1">
      <w:start w:val="1"/>
      <w:numFmt w:val="lowerLetter"/>
      <w:lvlText w:val="%2."/>
      <w:lvlJc w:val="left"/>
      <w:pPr>
        <w:ind w:left="1608" w:hanging="360"/>
      </w:pPr>
    </w:lvl>
    <w:lvl w:ilvl="2" w:tplc="0410001B" w:tentative="1">
      <w:start w:val="1"/>
      <w:numFmt w:val="lowerRoman"/>
      <w:lvlText w:val="%3."/>
      <w:lvlJc w:val="right"/>
      <w:pPr>
        <w:ind w:left="2328" w:hanging="180"/>
      </w:pPr>
    </w:lvl>
    <w:lvl w:ilvl="3" w:tplc="0410000F" w:tentative="1">
      <w:start w:val="1"/>
      <w:numFmt w:val="decimal"/>
      <w:lvlText w:val="%4."/>
      <w:lvlJc w:val="left"/>
      <w:pPr>
        <w:ind w:left="3048" w:hanging="360"/>
      </w:pPr>
    </w:lvl>
    <w:lvl w:ilvl="4" w:tplc="04100019" w:tentative="1">
      <w:start w:val="1"/>
      <w:numFmt w:val="lowerLetter"/>
      <w:lvlText w:val="%5."/>
      <w:lvlJc w:val="left"/>
      <w:pPr>
        <w:ind w:left="3768" w:hanging="360"/>
      </w:pPr>
    </w:lvl>
    <w:lvl w:ilvl="5" w:tplc="0410001B" w:tentative="1">
      <w:start w:val="1"/>
      <w:numFmt w:val="lowerRoman"/>
      <w:lvlText w:val="%6."/>
      <w:lvlJc w:val="right"/>
      <w:pPr>
        <w:ind w:left="4488" w:hanging="180"/>
      </w:pPr>
    </w:lvl>
    <w:lvl w:ilvl="6" w:tplc="0410000F" w:tentative="1">
      <w:start w:val="1"/>
      <w:numFmt w:val="decimal"/>
      <w:lvlText w:val="%7."/>
      <w:lvlJc w:val="left"/>
      <w:pPr>
        <w:ind w:left="5208" w:hanging="360"/>
      </w:pPr>
    </w:lvl>
    <w:lvl w:ilvl="7" w:tplc="04100019" w:tentative="1">
      <w:start w:val="1"/>
      <w:numFmt w:val="lowerLetter"/>
      <w:lvlText w:val="%8."/>
      <w:lvlJc w:val="left"/>
      <w:pPr>
        <w:ind w:left="5928" w:hanging="360"/>
      </w:pPr>
    </w:lvl>
    <w:lvl w:ilvl="8" w:tplc="0410001B" w:tentative="1">
      <w:start w:val="1"/>
      <w:numFmt w:val="lowerRoman"/>
      <w:lvlText w:val="%9."/>
      <w:lvlJc w:val="right"/>
      <w:pPr>
        <w:ind w:left="6648" w:hanging="180"/>
      </w:pPr>
    </w:lvl>
  </w:abstractNum>
  <w:num w:numId="1">
    <w:abstractNumId w:val="17"/>
  </w:num>
  <w:num w:numId="2">
    <w:abstractNumId w:val="42"/>
  </w:num>
  <w:num w:numId="3">
    <w:abstractNumId w:val="12"/>
  </w:num>
  <w:num w:numId="4">
    <w:abstractNumId w:val="43"/>
  </w:num>
  <w:num w:numId="5">
    <w:abstractNumId w:val="67"/>
  </w:num>
  <w:num w:numId="6">
    <w:abstractNumId w:val="1"/>
  </w:num>
  <w:num w:numId="7">
    <w:abstractNumId w:val="61"/>
  </w:num>
  <w:num w:numId="8">
    <w:abstractNumId w:val="45"/>
  </w:num>
  <w:num w:numId="9">
    <w:abstractNumId w:val="31"/>
  </w:num>
  <w:num w:numId="10">
    <w:abstractNumId w:val="56"/>
  </w:num>
  <w:num w:numId="11">
    <w:abstractNumId w:val="35"/>
  </w:num>
  <w:num w:numId="12">
    <w:abstractNumId w:val="40"/>
  </w:num>
  <w:num w:numId="13">
    <w:abstractNumId w:val="27"/>
  </w:num>
  <w:num w:numId="14">
    <w:abstractNumId w:val="66"/>
  </w:num>
  <w:num w:numId="15">
    <w:abstractNumId w:val="49"/>
  </w:num>
  <w:num w:numId="16">
    <w:abstractNumId w:val="2"/>
  </w:num>
  <w:num w:numId="17">
    <w:abstractNumId w:val="3"/>
  </w:num>
  <w:num w:numId="18">
    <w:abstractNumId w:val="5"/>
  </w:num>
  <w:num w:numId="19">
    <w:abstractNumId w:val="34"/>
  </w:num>
  <w:num w:numId="20">
    <w:abstractNumId w:val="22"/>
  </w:num>
  <w:num w:numId="21">
    <w:abstractNumId w:val="52"/>
  </w:num>
  <w:num w:numId="22">
    <w:abstractNumId w:val="65"/>
  </w:num>
  <w:num w:numId="23">
    <w:abstractNumId w:val="36"/>
  </w:num>
  <w:num w:numId="24">
    <w:abstractNumId w:val="63"/>
  </w:num>
  <w:num w:numId="25">
    <w:abstractNumId w:val="55"/>
  </w:num>
  <w:num w:numId="26">
    <w:abstractNumId w:val="18"/>
  </w:num>
  <w:num w:numId="27">
    <w:abstractNumId w:val="53"/>
  </w:num>
  <w:num w:numId="28">
    <w:abstractNumId w:val="60"/>
  </w:num>
  <w:num w:numId="29">
    <w:abstractNumId w:val="44"/>
  </w:num>
  <w:num w:numId="30">
    <w:abstractNumId w:val="54"/>
  </w:num>
  <w:num w:numId="31">
    <w:abstractNumId w:val="59"/>
  </w:num>
  <w:num w:numId="32">
    <w:abstractNumId w:val="29"/>
  </w:num>
  <w:num w:numId="33">
    <w:abstractNumId w:val="69"/>
  </w:num>
  <w:num w:numId="34">
    <w:abstractNumId w:val="24"/>
  </w:num>
  <w:num w:numId="35">
    <w:abstractNumId w:val="64"/>
  </w:num>
  <w:num w:numId="36">
    <w:abstractNumId w:val="37"/>
  </w:num>
  <w:num w:numId="37">
    <w:abstractNumId w:val="68"/>
  </w:num>
  <w:num w:numId="38">
    <w:abstractNumId w:val="19"/>
  </w:num>
  <w:num w:numId="39">
    <w:abstractNumId w:val="21"/>
  </w:num>
  <w:num w:numId="40">
    <w:abstractNumId w:val="13"/>
  </w:num>
  <w:num w:numId="41">
    <w:abstractNumId w:val="33"/>
  </w:num>
  <w:num w:numId="42">
    <w:abstractNumId w:val="38"/>
  </w:num>
  <w:num w:numId="43">
    <w:abstractNumId w:val="32"/>
  </w:num>
  <w:num w:numId="44">
    <w:abstractNumId w:val="58"/>
  </w:num>
  <w:num w:numId="45">
    <w:abstractNumId w:val="46"/>
  </w:num>
  <w:num w:numId="46">
    <w:abstractNumId w:val="28"/>
  </w:num>
  <w:num w:numId="47">
    <w:abstractNumId w:val="25"/>
  </w:num>
  <w:num w:numId="48">
    <w:abstractNumId w:val="50"/>
  </w:num>
  <w:num w:numId="49">
    <w:abstractNumId w:val="41"/>
  </w:num>
  <w:num w:numId="50">
    <w:abstractNumId w:val="62"/>
  </w:num>
  <w:num w:numId="51">
    <w:abstractNumId w:val="16"/>
  </w:num>
  <w:num w:numId="52">
    <w:abstractNumId w:val="14"/>
  </w:num>
  <w:num w:numId="53">
    <w:abstractNumId w:val="51"/>
  </w:num>
  <w:num w:numId="54">
    <w:abstractNumId w:val="48"/>
  </w:num>
  <w:num w:numId="55">
    <w:abstractNumId w:val="15"/>
  </w:num>
  <w:num w:numId="56">
    <w:abstractNumId w:val="11"/>
  </w:num>
  <w:num w:numId="57">
    <w:abstractNumId w:val="70"/>
  </w:num>
  <w:num w:numId="58">
    <w:abstractNumId w:val="47"/>
  </w:num>
  <w:num w:numId="59">
    <w:abstractNumId w:val="20"/>
  </w:num>
  <w:num w:numId="60">
    <w:abstractNumId w:val="30"/>
  </w:num>
  <w:num w:numId="61">
    <w:abstractNumId w:val="23"/>
  </w:num>
  <w:num w:numId="62">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90"/>
    <w:rsid w:val="000109F8"/>
    <w:rsid w:val="000312FE"/>
    <w:rsid w:val="00041DD8"/>
    <w:rsid w:val="00044BD5"/>
    <w:rsid w:val="00053373"/>
    <w:rsid w:val="00053A3F"/>
    <w:rsid w:val="00055A7C"/>
    <w:rsid w:val="00062075"/>
    <w:rsid w:val="00076492"/>
    <w:rsid w:val="00093D84"/>
    <w:rsid w:val="000A2030"/>
    <w:rsid w:val="000A583F"/>
    <w:rsid w:val="000B390E"/>
    <w:rsid w:val="000C371F"/>
    <w:rsid w:val="000C7B5B"/>
    <w:rsid w:val="000D15BD"/>
    <w:rsid w:val="000F294A"/>
    <w:rsid w:val="00106016"/>
    <w:rsid w:val="0012117B"/>
    <w:rsid w:val="00134281"/>
    <w:rsid w:val="00163513"/>
    <w:rsid w:val="00167D0E"/>
    <w:rsid w:val="00186EBD"/>
    <w:rsid w:val="001911F6"/>
    <w:rsid w:val="001A3EE0"/>
    <w:rsid w:val="001F7C42"/>
    <w:rsid w:val="002240D9"/>
    <w:rsid w:val="002335D8"/>
    <w:rsid w:val="00243AF1"/>
    <w:rsid w:val="00257BB4"/>
    <w:rsid w:val="00265C2D"/>
    <w:rsid w:val="0029555D"/>
    <w:rsid w:val="002A3B34"/>
    <w:rsid w:val="002C5833"/>
    <w:rsid w:val="002D53E8"/>
    <w:rsid w:val="002D5AB7"/>
    <w:rsid w:val="002E333A"/>
    <w:rsid w:val="0030346B"/>
    <w:rsid w:val="003062F0"/>
    <w:rsid w:val="00307B1F"/>
    <w:rsid w:val="00340BE6"/>
    <w:rsid w:val="00352150"/>
    <w:rsid w:val="0036630E"/>
    <w:rsid w:val="00392DDC"/>
    <w:rsid w:val="003B2151"/>
    <w:rsid w:val="003B23DC"/>
    <w:rsid w:val="003D5742"/>
    <w:rsid w:val="003D6968"/>
    <w:rsid w:val="003F288D"/>
    <w:rsid w:val="003F3681"/>
    <w:rsid w:val="004034C4"/>
    <w:rsid w:val="00416D9A"/>
    <w:rsid w:val="00444EFE"/>
    <w:rsid w:val="004503E4"/>
    <w:rsid w:val="004530B0"/>
    <w:rsid w:val="004618AE"/>
    <w:rsid w:val="0046516A"/>
    <w:rsid w:val="00482502"/>
    <w:rsid w:val="00486399"/>
    <w:rsid w:val="00490DCE"/>
    <w:rsid w:val="004A662D"/>
    <w:rsid w:val="00503CBD"/>
    <w:rsid w:val="00505466"/>
    <w:rsid w:val="00521698"/>
    <w:rsid w:val="00522FD7"/>
    <w:rsid w:val="0052747D"/>
    <w:rsid w:val="00536BEB"/>
    <w:rsid w:val="00564037"/>
    <w:rsid w:val="005667CD"/>
    <w:rsid w:val="0057352D"/>
    <w:rsid w:val="00577F98"/>
    <w:rsid w:val="00581277"/>
    <w:rsid w:val="00585C02"/>
    <w:rsid w:val="00591F9A"/>
    <w:rsid w:val="00597791"/>
    <w:rsid w:val="005A1207"/>
    <w:rsid w:val="005C0190"/>
    <w:rsid w:val="005E2A12"/>
    <w:rsid w:val="00623139"/>
    <w:rsid w:val="00626295"/>
    <w:rsid w:val="00627729"/>
    <w:rsid w:val="00634F75"/>
    <w:rsid w:val="00642F10"/>
    <w:rsid w:val="00686C2C"/>
    <w:rsid w:val="006912BA"/>
    <w:rsid w:val="00696D72"/>
    <w:rsid w:val="006B0E3A"/>
    <w:rsid w:val="006E3105"/>
    <w:rsid w:val="006F6E03"/>
    <w:rsid w:val="0070641C"/>
    <w:rsid w:val="00706889"/>
    <w:rsid w:val="007267E6"/>
    <w:rsid w:val="00732A98"/>
    <w:rsid w:val="00752302"/>
    <w:rsid w:val="00770CA5"/>
    <w:rsid w:val="007A4343"/>
    <w:rsid w:val="007C1C26"/>
    <w:rsid w:val="007C2BDC"/>
    <w:rsid w:val="007F762F"/>
    <w:rsid w:val="008002E4"/>
    <w:rsid w:val="008050EF"/>
    <w:rsid w:val="0081037E"/>
    <w:rsid w:val="00833223"/>
    <w:rsid w:val="00842D9F"/>
    <w:rsid w:val="008764B3"/>
    <w:rsid w:val="00882E78"/>
    <w:rsid w:val="0088589F"/>
    <w:rsid w:val="008B1016"/>
    <w:rsid w:val="008B302E"/>
    <w:rsid w:val="008C47BE"/>
    <w:rsid w:val="008D4491"/>
    <w:rsid w:val="008E1738"/>
    <w:rsid w:val="008F5EB5"/>
    <w:rsid w:val="009100C7"/>
    <w:rsid w:val="00910F67"/>
    <w:rsid w:val="00911FBF"/>
    <w:rsid w:val="009121B0"/>
    <w:rsid w:val="009138F7"/>
    <w:rsid w:val="009145CE"/>
    <w:rsid w:val="00934256"/>
    <w:rsid w:val="0096122B"/>
    <w:rsid w:val="00971892"/>
    <w:rsid w:val="009B61F3"/>
    <w:rsid w:val="009F217B"/>
    <w:rsid w:val="00A0570B"/>
    <w:rsid w:val="00A2777E"/>
    <w:rsid w:val="00A303D7"/>
    <w:rsid w:val="00A75FAE"/>
    <w:rsid w:val="00A92FC9"/>
    <w:rsid w:val="00AA2289"/>
    <w:rsid w:val="00AE3C95"/>
    <w:rsid w:val="00AF3352"/>
    <w:rsid w:val="00AF3718"/>
    <w:rsid w:val="00B36FB4"/>
    <w:rsid w:val="00B40FB6"/>
    <w:rsid w:val="00B74177"/>
    <w:rsid w:val="00B939A4"/>
    <w:rsid w:val="00BB0315"/>
    <w:rsid w:val="00BB14F6"/>
    <w:rsid w:val="00BB682A"/>
    <w:rsid w:val="00BC39F7"/>
    <w:rsid w:val="00BF395C"/>
    <w:rsid w:val="00C11C53"/>
    <w:rsid w:val="00C17B51"/>
    <w:rsid w:val="00C70CAB"/>
    <w:rsid w:val="00C7252E"/>
    <w:rsid w:val="00C72883"/>
    <w:rsid w:val="00C81D90"/>
    <w:rsid w:val="00C83935"/>
    <w:rsid w:val="00CB1A19"/>
    <w:rsid w:val="00CB6ABC"/>
    <w:rsid w:val="00CD77B0"/>
    <w:rsid w:val="00CE0866"/>
    <w:rsid w:val="00CE7796"/>
    <w:rsid w:val="00CF0138"/>
    <w:rsid w:val="00CF4269"/>
    <w:rsid w:val="00CF7ACF"/>
    <w:rsid w:val="00D01CED"/>
    <w:rsid w:val="00D034BC"/>
    <w:rsid w:val="00D11286"/>
    <w:rsid w:val="00D5062A"/>
    <w:rsid w:val="00D66BB8"/>
    <w:rsid w:val="00D72590"/>
    <w:rsid w:val="00D9101A"/>
    <w:rsid w:val="00DB0042"/>
    <w:rsid w:val="00DB1C5E"/>
    <w:rsid w:val="00E02B24"/>
    <w:rsid w:val="00E0748A"/>
    <w:rsid w:val="00E26B1C"/>
    <w:rsid w:val="00E320F9"/>
    <w:rsid w:val="00E35346"/>
    <w:rsid w:val="00E41C1E"/>
    <w:rsid w:val="00E508A1"/>
    <w:rsid w:val="00E53C92"/>
    <w:rsid w:val="00E54B85"/>
    <w:rsid w:val="00EB6C85"/>
    <w:rsid w:val="00EC1AF9"/>
    <w:rsid w:val="00EC3E1B"/>
    <w:rsid w:val="00ED6E54"/>
    <w:rsid w:val="00F01D55"/>
    <w:rsid w:val="00F0553B"/>
    <w:rsid w:val="00F108E0"/>
    <w:rsid w:val="00F12D76"/>
    <w:rsid w:val="00F2028F"/>
    <w:rsid w:val="00F34A64"/>
    <w:rsid w:val="00F4126A"/>
    <w:rsid w:val="00F502E5"/>
    <w:rsid w:val="00F62062"/>
    <w:rsid w:val="00F73A12"/>
    <w:rsid w:val="00F758BA"/>
    <w:rsid w:val="00F95F3E"/>
    <w:rsid w:val="00FB2590"/>
    <w:rsid w:val="00FC4D18"/>
    <w:rsid w:val="00FE4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DB1477"/>
  <w14:defaultImageDpi w14:val="96"/>
  <w15:docId w15:val="{848E636D-02B8-4F3C-B563-0A01C48A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 w:eastAsia="it-IT" w:bidi="ar-SA"/>
      </w:rPr>
    </w:rPrDefault>
    <w:pPrDefault>
      <w:pPr>
        <w:widowControl w:val="0"/>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pPr>
      <w:keepNext/>
      <w:keepLines/>
      <w:spacing w:before="360" w:after="80"/>
      <w:outlineLvl w:val="1"/>
    </w:pPr>
    <w:rPr>
      <w:b/>
      <w:sz w:val="36"/>
      <w:szCs w:val="36"/>
    </w:rPr>
  </w:style>
  <w:style w:type="paragraph" w:styleId="Titolo3">
    <w:name w:val="heading 3"/>
    <w:basedOn w:val="Normale"/>
    <w:next w:val="Normale"/>
    <w:link w:val="Titolo3Carattere"/>
    <w:unhideWhenUsed/>
    <w:qFormat/>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pPr>
      <w:keepNext/>
      <w:keepLines/>
      <w:spacing w:before="220" w:after="40"/>
      <w:outlineLvl w:val="4"/>
    </w:pPr>
    <w:rPr>
      <w:b/>
    </w:rPr>
  </w:style>
  <w:style w:type="paragraph" w:styleId="Titolo6">
    <w:name w:val="heading 6"/>
    <w:basedOn w:val="Normale"/>
    <w:next w:val="Normale"/>
    <w:link w:val="Titolo6Carattere"/>
    <w:uiPriority w:val="9"/>
    <w:unhideWhenUsed/>
    <w:qFormat/>
    <w:pPr>
      <w:keepNext/>
      <w:keepLines/>
      <w:spacing w:before="200" w:after="40"/>
      <w:outlineLvl w:val="5"/>
    </w:pPr>
    <w:rPr>
      <w:b/>
      <w:sz w:val="20"/>
      <w:szCs w:val="20"/>
    </w:rPr>
  </w:style>
  <w:style w:type="paragraph" w:styleId="Titolo7">
    <w:name w:val="heading 7"/>
    <w:basedOn w:val="Normale"/>
    <w:next w:val="Normale"/>
    <w:link w:val="Titolo7Carattere"/>
    <w:uiPriority w:val="9"/>
    <w:qFormat/>
    <w:rsid w:val="00522FD7"/>
    <w:pPr>
      <w:widowControl/>
      <w:spacing w:before="240" w:after="60" w:line="259" w:lineRule="auto"/>
      <w:ind w:left="1296" w:hanging="1296"/>
      <w:jc w:val="left"/>
      <w:outlineLvl w:val="6"/>
    </w:pPr>
    <w:rPr>
      <w:rFonts w:eastAsia="Times New Roman" w:cs="Times New Roman"/>
      <w:sz w:val="24"/>
      <w:szCs w:val="24"/>
      <w:lang w:val="x-none" w:eastAsia="en-US"/>
    </w:rPr>
  </w:style>
  <w:style w:type="paragraph" w:styleId="Titolo8">
    <w:name w:val="heading 8"/>
    <w:basedOn w:val="Normale"/>
    <w:next w:val="Normale"/>
    <w:link w:val="Titolo8Carattere"/>
    <w:uiPriority w:val="9"/>
    <w:qFormat/>
    <w:rsid w:val="00522FD7"/>
    <w:pPr>
      <w:widowControl/>
      <w:spacing w:before="240" w:after="60" w:line="259" w:lineRule="auto"/>
      <w:ind w:left="1440" w:hanging="1440"/>
      <w:jc w:val="left"/>
      <w:outlineLvl w:val="7"/>
    </w:pPr>
    <w:rPr>
      <w:rFonts w:eastAsia="Times New Roman" w:cs="Times New Roman"/>
      <w:i/>
      <w:iCs/>
      <w:sz w:val="24"/>
      <w:szCs w:val="24"/>
      <w:lang w:val="x-none" w:eastAsia="en-US"/>
    </w:rPr>
  </w:style>
  <w:style w:type="paragraph" w:styleId="Titolo9">
    <w:name w:val="heading 9"/>
    <w:basedOn w:val="Normale"/>
    <w:next w:val="Normale"/>
    <w:link w:val="Titolo9Carattere"/>
    <w:uiPriority w:val="9"/>
    <w:qFormat/>
    <w:rsid w:val="00522FD7"/>
    <w:pPr>
      <w:widowControl/>
      <w:spacing w:before="240" w:after="60" w:line="259" w:lineRule="auto"/>
      <w:ind w:left="1584" w:hanging="1584"/>
      <w:jc w:val="left"/>
      <w:outlineLvl w:val="8"/>
    </w:pPr>
    <w:rPr>
      <w:rFonts w:ascii="Cambria" w:eastAsia="Times New Roman" w:hAnsi="Cambria" w:cs="Times New Roman"/>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paragraph" w:styleId="NormaleWeb">
    <w:name w:val="Normal (Web)"/>
    <w:unhideWhenUsed/>
    <w:rsid w:val="00EB0542"/>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styleId="Paragrafoelenco">
    <w:name w:val="List Paragraph"/>
    <w:uiPriority w:val="34"/>
    <w:qFormat/>
    <w:rsid w:val="00597E94"/>
    <w:pPr>
      <w:ind w:left="720"/>
      <w:contextualSpacing/>
    </w:pPr>
  </w:style>
  <w:style w:type="paragraph" w:customStyle="1" w:styleId="Paragrafoelenco3">
    <w:name w:val="Paragrafo elenco3"/>
    <w:qFormat/>
    <w:rsid w:val="00793E8F"/>
    <w:pPr>
      <w:widowControl/>
      <w:ind w:left="720" w:firstLine="0"/>
    </w:pPr>
    <w:rPr>
      <w:rFonts w:ascii="Arial" w:eastAsia="Arial" w:hAnsi="Arial" w:cs="Arial"/>
      <w:color w:val="00000A"/>
      <w:kern w:val="2"/>
      <w:szCs w:val="24"/>
      <w:lang w:eastAsia="ar-SA" w:bidi="hi-IN"/>
    </w:rPr>
  </w:style>
  <w:style w:type="character" w:styleId="Enfasicorsivo">
    <w:name w:val="Emphasis"/>
    <w:basedOn w:val="Carpredefinitoparagrafo"/>
    <w:uiPriority w:val="20"/>
    <w:qFormat/>
    <w:rsid w:val="00793E8F"/>
    <w:rPr>
      <w:i/>
      <w:iCs/>
    </w:rPr>
  </w:style>
  <w:style w:type="character" w:styleId="Collegamentoipertestuale">
    <w:name w:val="Hyperlink"/>
    <w:basedOn w:val="Carpredefinitoparagrafo"/>
    <w:unhideWhenUsed/>
    <w:rsid w:val="00793E8F"/>
    <w:rPr>
      <w:color w:val="0000FF"/>
      <w:u w:val="single"/>
    </w:rPr>
  </w:style>
  <w:style w:type="character" w:styleId="Collegamentovisitato">
    <w:name w:val="FollowedHyperlink"/>
    <w:basedOn w:val="Carpredefinitoparagrafo"/>
    <w:uiPriority w:val="99"/>
    <w:semiHidden/>
    <w:unhideWhenUsed/>
    <w:rsid w:val="00081535"/>
    <w:rPr>
      <w:color w:val="800080" w:themeColor="followedHyperlink"/>
      <w:u w:val="single"/>
    </w:rPr>
  </w:style>
  <w:style w:type="character" w:styleId="Enfasigrassetto">
    <w:name w:val="Strong"/>
    <w:basedOn w:val="Carpredefinitoparagrafo"/>
    <w:uiPriority w:val="22"/>
    <w:qFormat/>
    <w:rsid w:val="00081535"/>
    <w:rPr>
      <w:b/>
      <w:bCs/>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left w:w="115" w:type="dxa"/>
        <w:right w:w="115" w:type="dxa"/>
      </w:tblCellMar>
    </w:tbl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left w:w="115" w:type="dxa"/>
        <w:right w:w="115" w:type="dxa"/>
      </w:tblCellMar>
    </w:tblPr>
  </w:style>
  <w:style w:type="table" w:styleId="Grigliatabella">
    <w:name w:val="Table Grid"/>
    <w:basedOn w:val="Tabellanormale"/>
    <w:uiPriority w:val="39"/>
    <w:rsid w:val="00C1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7Carattere">
    <w:name w:val="Titolo 7 Carattere"/>
    <w:basedOn w:val="Carpredefinitoparagrafo"/>
    <w:link w:val="Titolo7"/>
    <w:uiPriority w:val="9"/>
    <w:rsid w:val="00522FD7"/>
    <w:rPr>
      <w:rFonts w:eastAsia="Times New Roman" w:cs="Times New Roman"/>
      <w:sz w:val="24"/>
      <w:szCs w:val="24"/>
      <w:lang w:val="x-none" w:eastAsia="en-US"/>
    </w:rPr>
  </w:style>
  <w:style w:type="character" w:customStyle="1" w:styleId="Titolo8Carattere">
    <w:name w:val="Titolo 8 Carattere"/>
    <w:basedOn w:val="Carpredefinitoparagrafo"/>
    <w:link w:val="Titolo8"/>
    <w:uiPriority w:val="9"/>
    <w:rsid w:val="00522FD7"/>
    <w:rPr>
      <w:rFonts w:eastAsia="Times New Roman" w:cs="Times New Roman"/>
      <w:i/>
      <w:iCs/>
      <w:sz w:val="24"/>
      <w:szCs w:val="24"/>
      <w:lang w:val="x-none" w:eastAsia="en-US"/>
    </w:rPr>
  </w:style>
  <w:style w:type="character" w:customStyle="1" w:styleId="Titolo9Carattere">
    <w:name w:val="Titolo 9 Carattere"/>
    <w:basedOn w:val="Carpredefinitoparagrafo"/>
    <w:link w:val="Titolo9"/>
    <w:uiPriority w:val="9"/>
    <w:rsid w:val="00522FD7"/>
    <w:rPr>
      <w:rFonts w:ascii="Cambria" w:eastAsia="Times New Roman" w:hAnsi="Cambria" w:cs="Times New Roman"/>
      <w:lang w:val="x-none" w:eastAsia="en-US"/>
    </w:rPr>
  </w:style>
  <w:style w:type="character" w:customStyle="1" w:styleId="WW8Num1z0">
    <w:name w:val="WW8Num1z0"/>
    <w:rsid w:val="00522FD7"/>
    <w:rPr>
      <w:rFonts w:ascii="Calibri" w:hAnsi="Calibri" w:cs="Calibri"/>
      <w:w w:val="100"/>
      <w:position w:val="-1"/>
      <w:sz w:val="24"/>
      <w:szCs w:val="22"/>
      <w:effect w:val="none"/>
      <w:vertAlign w:val="baseline"/>
      <w:cs w:val="0"/>
      <w:em w:val="none"/>
    </w:rPr>
  </w:style>
  <w:style w:type="character" w:customStyle="1" w:styleId="WW8Num1z1">
    <w:name w:val="WW8Num1z1"/>
    <w:rsid w:val="00522FD7"/>
    <w:rPr>
      <w:rFonts w:ascii="Courier New" w:hAnsi="Courier New" w:cs="Courier New"/>
      <w:b/>
      <w:w w:val="100"/>
      <w:position w:val="-1"/>
      <w:sz w:val="24"/>
      <w:effect w:val="none"/>
      <w:vertAlign w:val="baseline"/>
      <w:cs w:val="0"/>
      <w:em w:val="none"/>
    </w:rPr>
  </w:style>
  <w:style w:type="character" w:customStyle="1" w:styleId="WW8Num1z2">
    <w:name w:val="WW8Num1z2"/>
    <w:rsid w:val="00522FD7"/>
    <w:rPr>
      <w:rFonts w:ascii="Wingdings" w:hAnsi="Wingdings" w:cs="Wingdings"/>
      <w:w w:val="100"/>
      <w:position w:val="-1"/>
      <w:effect w:val="none"/>
      <w:vertAlign w:val="baseline"/>
      <w:cs w:val="0"/>
      <w:em w:val="none"/>
    </w:rPr>
  </w:style>
  <w:style w:type="character" w:customStyle="1" w:styleId="WW8Num1z3">
    <w:name w:val="WW8Num1z3"/>
    <w:rsid w:val="00522FD7"/>
    <w:rPr>
      <w:rFonts w:ascii="Symbol" w:hAnsi="Symbol" w:cs="Symbol"/>
      <w:w w:val="100"/>
      <w:position w:val="-1"/>
      <w:effect w:val="none"/>
      <w:vertAlign w:val="baseline"/>
      <w:cs w:val="0"/>
      <w:em w:val="none"/>
    </w:rPr>
  </w:style>
  <w:style w:type="character" w:customStyle="1" w:styleId="WW8Num2z0">
    <w:name w:val="WW8Num2z0"/>
    <w:rsid w:val="00522FD7"/>
    <w:rPr>
      <w:w w:val="100"/>
      <w:position w:val="-1"/>
      <w:effect w:val="none"/>
      <w:vertAlign w:val="baseline"/>
      <w:cs w:val="0"/>
      <w:em w:val="none"/>
    </w:rPr>
  </w:style>
  <w:style w:type="character" w:customStyle="1" w:styleId="WW8Num2z1">
    <w:name w:val="WW8Num2z1"/>
    <w:rsid w:val="00522FD7"/>
    <w:rPr>
      <w:w w:val="100"/>
      <w:position w:val="-1"/>
      <w:effect w:val="none"/>
      <w:vertAlign w:val="baseline"/>
      <w:cs w:val="0"/>
      <w:em w:val="none"/>
    </w:rPr>
  </w:style>
  <w:style w:type="character" w:customStyle="1" w:styleId="WW8Num2z2">
    <w:name w:val="WW8Num2z2"/>
    <w:rsid w:val="00522FD7"/>
    <w:rPr>
      <w:w w:val="100"/>
      <w:position w:val="-1"/>
      <w:effect w:val="none"/>
      <w:vertAlign w:val="baseline"/>
      <w:cs w:val="0"/>
      <w:em w:val="none"/>
    </w:rPr>
  </w:style>
  <w:style w:type="character" w:customStyle="1" w:styleId="WW8Num2z3">
    <w:name w:val="WW8Num2z3"/>
    <w:rsid w:val="00522FD7"/>
    <w:rPr>
      <w:w w:val="100"/>
      <w:position w:val="-1"/>
      <w:effect w:val="none"/>
      <w:vertAlign w:val="baseline"/>
      <w:cs w:val="0"/>
      <w:em w:val="none"/>
    </w:rPr>
  </w:style>
  <w:style w:type="character" w:customStyle="1" w:styleId="WW8Num2z4">
    <w:name w:val="WW8Num2z4"/>
    <w:rsid w:val="00522FD7"/>
    <w:rPr>
      <w:w w:val="100"/>
      <w:position w:val="-1"/>
      <w:effect w:val="none"/>
      <w:vertAlign w:val="baseline"/>
      <w:cs w:val="0"/>
      <w:em w:val="none"/>
    </w:rPr>
  </w:style>
  <w:style w:type="character" w:customStyle="1" w:styleId="WW8Num2z5">
    <w:name w:val="WW8Num2z5"/>
    <w:rsid w:val="00522FD7"/>
    <w:rPr>
      <w:w w:val="100"/>
      <w:position w:val="-1"/>
      <w:effect w:val="none"/>
      <w:vertAlign w:val="baseline"/>
      <w:cs w:val="0"/>
      <w:em w:val="none"/>
    </w:rPr>
  </w:style>
  <w:style w:type="character" w:customStyle="1" w:styleId="WW8Num2z6">
    <w:name w:val="WW8Num2z6"/>
    <w:rsid w:val="00522FD7"/>
    <w:rPr>
      <w:w w:val="100"/>
      <w:position w:val="-1"/>
      <w:effect w:val="none"/>
      <w:vertAlign w:val="baseline"/>
      <w:cs w:val="0"/>
      <w:em w:val="none"/>
    </w:rPr>
  </w:style>
  <w:style w:type="character" w:customStyle="1" w:styleId="WW8Num2z7">
    <w:name w:val="WW8Num2z7"/>
    <w:rsid w:val="00522FD7"/>
    <w:rPr>
      <w:w w:val="100"/>
      <w:position w:val="-1"/>
      <w:effect w:val="none"/>
      <w:vertAlign w:val="baseline"/>
      <w:cs w:val="0"/>
      <w:em w:val="none"/>
    </w:rPr>
  </w:style>
  <w:style w:type="character" w:customStyle="1" w:styleId="WW8Num2z8">
    <w:name w:val="WW8Num2z8"/>
    <w:rsid w:val="00522FD7"/>
    <w:rPr>
      <w:w w:val="100"/>
      <w:position w:val="-1"/>
      <w:effect w:val="none"/>
      <w:vertAlign w:val="baseline"/>
      <w:cs w:val="0"/>
      <w:em w:val="none"/>
    </w:rPr>
  </w:style>
  <w:style w:type="character" w:customStyle="1" w:styleId="ListLabel10">
    <w:name w:val="ListLabel 10"/>
    <w:rsid w:val="00522FD7"/>
    <w:rPr>
      <w:w w:val="100"/>
      <w:position w:val="-1"/>
      <w:effect w:val="none"/>
      <w:vertAlign w:val="baseline"/>
      <w:cs w:val="0"/>
      <w:em w:val="none"/>
    </w:rPr>
  </w:style>
  <w:style w:type="character" w:customStyle="1" w:styleId="ListLabel9">
    <w:name w:val="ListLabel 9"/>
    <w:rsid w:val="00522FD7"/>
    <w:rPr>
      <w:b/>
      <w:w w:val="100"/>
      <w:position w:val="-1"/>
      <w:sz w:val="24"/>
      <w:effect w:val="none"/>
      <w:vertAlign w:val="baseline"/>
      <w:cs w:val="0"/>
      <w:em w:val="none"/>
    </w:rPr>
  </w:style>
  <w:style w:type="character" w:customStyle="1" w:styleId="ListLabel8">
    <w:name w:val="ListLabel 8"/>
    <w:rsid w:val="00522FD7"/>
    <w:rPr>
      <w:b w:val="0"/>
      <w:w w:val="100"/>
      <w:position w:val="-1"/>
      <w:sz w:val="22"/>
      <w:effect w:val="none"/>
      <w:vertAlign w:val="baseline"/>
      <w:cs w:val="0"/>
      <w:em w:val="none"/>
    </w:rPr>
  </w:style>
  <w:style w:type="character" w:customStyle="1" w:styleId="ListLabel7">
    <w:name w:val="ListLabel 7"/>
    <w:rsid w:val="00522FD7"/>
    <w:rPr>
      <w:rFonts w:ascii="Calibri" w:eastAsia="Times New Roman" w:hAnsi="Calibri" w:cs="Calibri"/>
      <w:b w:val="0"/>
      <w:w w:val="100"/>
      <w:position w:val="-1"/>
      <w:sz w:val="22"/>
      <w:effect w:val="none"/>
      <w:vertAlign w:val="baseline"/>
      <w:cs w:val="0"/>
      <w:em w:val="none"/>
    </w:rPr>
  </w:style>
  <w:style w:type="character" w:customStyle="1" w:styleId="ListLabel6">
    <w:name w:val="ListLabel 6"/>
    <w:rsid w:val="00522FD7"/>
    <w:rPr>
      <w:rFonts w:ascii="Calibri" w:eastAsia="Times New Roman" w:hAnsi="Calibri" w:cs="Calibri"/>
      <w:b/>
      <w:w w:val="100"/>
      <w:position w:val="-1"/>
      <w:sz w:val="24"/>
      <w:effect w:val="none"/>
      <w:vertAlign w:val="baseline"/>
      <w:cs w:val="0"/>
      <w:em w:val="none"/>
    </w:rPr>
  </w:style>
  <w:style w:type="character" w:customStyle="1" w:styleId="ListLabel5">
    <w:name w:val="ListLabel 5"/>
    <w:rsid w:val="00522FD7"/>
    <w:rPr>
      <w:w w:val="100"/>
      <w:position w:val="-1"/>
      <w:effect w:val="none"/>
      <w:vertAlign w:val="baseline"/>
      <w:cs w:val="0"/>
      <w:em w:val="none"/>
    </w:rPr>
  </w:style>
  <w:style w:type="character" w:customStyle="1" w:styleId="ListLabel4">
    <w:name w:val="ListLabel 4"/>
    <w:rsid w:val="00522FD7"/>
    <w:rPr>
      <w:rFonts w:ascii="Calibri" w:eastAsia="Courier New" w:hAnsi="Calibri" w:cs="Calibri"/>
      <w:w w:val="100"/>
      <w:position w:val="-1"/>
      <w:sz w:val="24"/>
      <w:effect w:val="none"/>
      <w:vertAlign w:val="baseline"/>
      <w:cs w:val="0"/>
      <w:em w:val="none"/>
    </w:rPr>
  </w:style>
  <w:style w:type="character" w:customStyle="1" w:styleId="ListLabel3">
    <w:name w:val="ListLabel 3"/>
    <w:rsid w:val="00522FD7"/>
    <w:rPr>
      <w:rFonts w:ascii="Calibri" w:eastAsia="Wingdings" w:hAnsi="Calibri" w:cs="Calibri"/>
      <w:b/>
      <w:w w:val="100"/>
      <w:position w:val="-1"/>
      <w:sz w:val="24"/>
      <w:effect w:val="none"/>
      <w:vertAlign w:val="baseline"/>
      <w:cs w:val="0"/>
      <w:em w:val="none"/>
    </w:rPr>
  </w:style>
  <w:style w:type="character" w:customStyle="1" w:styleId="ListLabel2">
    <w:name w:val="ListLabel 2"/>
    <w:rsid w:val="00522FD7"/>
    <w:rPr>
      <w:b/>
      <w:w w:val="100"/>
      <w:position w:val="-1"/>
      <w:sz w:val="24"/>
      <w:effect w:val="none"/>
      <w:vertAlign w:val="baseline"/>
      <w:cs w:val="0"/>
      <w:em w:val="none"/>
    </w:rPr>
  </w:style>
  <w:style w:type="character" w:customStyle="1" w:styleId="ListLabel1">
    <w:name w:val="ListLabel 1"/>
    <w:rsid w:val="00522FD7"/>
    <w:rPr>
      <w:w w:val="100"/>
      <w:position w:val="-1"/>
      <w:sz w:val="24"/>
      <w:effect w:val="none"/>
      <w:vertAlign w:val="baseline"/>
      <w:cs w:val="0"/>
      <w:em w:val="none"/>
    </w:rPr>
  </w:style>
  <w:style w:type="character" w:customStyle="1" w:styleId="CorpodeltestoCarattere">
    <w:name w:val="Corpo del testo Carattere"/>
    <w:rsid w:val="00522FD7"/>
    <w:rPr>
      <w:rFonts w:ascii="Calibri" w:eastAsia="Times New Roman" w:hAnsi="Calibri" w:cs="Calibri"/>
      <w:w w:val="100"/>
      <w:position w:val="-1"/>
      <w:effect w:val="none"/>
      <w:vertAlign w:val="baseline"/>
      <w:cs w:val="0"/>
      <w:em w:val="none"/>
    </w:rPr>
  </w:style>
  <w:style w:type="character" w:customStyle="1" w:styleId="ListLabel11">
    <w:name w:val="ListLabel 11"/>
    <w:rsid w:val="00522FD7"/>
    <w:rPr>
      <w:b w:val="0"/>
      <w:w w:val="100"/>
      <w:position w:val="-1"/>
      <w:effect w:val="none"/>
      <w:vertAlign w:val="baseline"/>
      <w:cs w:val="0"/>
      <w:em w:val="none"/>
    </w:rPr>
  </w:style>
  <w:style w:type="character" w:customStyle="1" w:styleId="ListLabel12">
    <w:name w:val="ListLabel 12"/>
    <w:rsid w:val="00522FD7"/>
    <w:rPr>
      <w:b w:val="0"/>
      <w:w w:val="100"/>
      <w:position w:val="-1"/>
      <w:effect w:val="none"/>
      <w:vertAlign w:val="baseline"/>
      <w:cs w:val="0"/>
      <w:em w:val="none"/>
    </w:rPr>
  </w:style>
  <w:style w:type="character" w:customStyle="1" w:styleId="ListLabel13">
    <w:name w:val="ListLabel 13"/>
    <w:rsid w:val="00522FD7"/>
    <w:rPr>
      <w:w w:val="100"/>
      <w:position w:val="-1"/>
      <w:effect w:val="none"/>
      <w:vertAlign w:val="baseline"/>
      <w:cs w:val="0"/>
      <w:em w:val="none"/>
    </w:rPr>
  </w:style>
  <w:style w:type="character" w:customStyle="1" w:styleId="ListLabel14">
    <w:name w:val="ListLabel 14"/>
    <w:rsid w:val="00522FD7"/>
    <w:rPr>
      <w:w w:val="100"/>
      <w:position w:val="-1"/>
      <w:effect w:val="none"/>
      <w:vertAlign w:val="baseline"/>
      <w:cs w:val="0"/>
      <w:em w:val="none"/>
    </w:rPr>
  </w:style>
  <w:style w:type="character" w:customStyle="1" w:styleId="Caratteredinumerazione">
    <w:name w:val="Carattere di numerazione"/>
    <w:rsid w:val="00522FD7"/>
    <w:rPr>
      <w:w w:val="100"/>
      <w:position w:val="-1"/>
      <w:effect w:val="none"/>
      <w:vertAlign w:val="baseline"/>
      <w:cs w:val="0"/>
      <w:em w:val="none"/>
    </w:rPr>
  </w:style>
  <w:style w:type="character" w:customStyle="1" w:styleId="RTFNum67">
    <w:name w:val="RTF_Num 6 7"/>
    <w:rsid w:val="00522FD7"/>
    <w:rPr>
      <w:w w:val="100"/>
      <w:position w:val="-1"/>
      <w:sz w:val="22"/>
      <w:effect w:val="none"/>
      <w:vertAlign w:val="baseline"/>
      <w:cs w:val="0"/>
      <w:em w:val="none"/>
    </w:rPr>
  </w:style>
  <w:style w:type="character" w:customStyle="1" w:styleId="RTFNum69">
    <w:name w:val="RTF_Num 6 9"/>
    <w:rsid w:val="00522FD7"/>
    <w:rPr>
      <w:w w:val="100"/>
      <w:position w:val="-1"/>
      <w:sz w:val="22"/>
      <w:effect w:val="none"/>
      <w:vertAlign w:val="baseline"/>
      <w:cs w:val="0"/>
      <w:em w:val="none"/>
    </w:rPr>
  </w:style>
  <w:style w:type="character" w:customStyle="1" w:styleId="Punti">
    <w:name w:val="Punti"/>
    <w:rsid w:val="00522FD7"/>
    <w:rPr>
      <w:rFonts w:ascii="OpenSymbol" w:eastAsia="OpenSymbol" w:hAnsi="OpenSymbol" w:cs="OpenSymbol"/>
      <w:w w:val="100"/>
      <w:position w:val="-1"/>
      <w:effect w:val="none"/>
      <w:vertAlign w:val="baseline"/>
      <w:cs w:val="0"/>
      <w:em w:val="none"/>
    </w:rPr>
  </w:style>
  <w:style w:type="paragraph" w:customStyle="1" w:styleId="Titolo10">
    <w:name w:val="Titolo1"/>
    <w:basedOn w:val="Normale"/>
    <w:next w:val="Corpotesto"/>
    <w:rsid w:val="00522FD7"/>
    <w:pPr>
      <w:keepNext/>
      <w:suppressAutoHyphens/>
      <w:spacing w:before="240" w:after="120" w:line="1" w:lineRule="atLeast"/>
      <w:ind w:leftChars="-1" w:left="-1" w:hangingChars="1"/>
      <w:textDirection w:val="btLr"/>
      <w:textAlignment w:val="top"/>
      <w:outlineLvl w:val="0"/>
    </w:pPr>
    <w:rPr>
      <w:rFonts w:ascii="Liberation Sans" w:eastAsia="Microsoft YaHei" w:hAnsi="Liberation Sans" w:cs="Lucida Sans"/>
      <w:kern w:val="1"/>
      <w:position w:val="-1"/>
      <w:sz w:val="28"/>
      <w:szCs w:val="28"/>
      <w:lang w:val="it-IT" w:eastAsia="zh-CN" w:bidi="hi-IN"/>
    </w:rPr>
  </w:style>
  <w:style w:type="paragraph" w:styleId="Corpotesto">
    <w:name w:val="Body Text"/>
    <w:basedOn w:val="Normale"/>
    <w:link w:val="CorpotestoCarattere"/>
    <w:rsid w:val="00522FD7"/>
    <w:pPr>
      <w:suppressAutoHyphens/>
      <w:spacing w:after="140" w:line="288" w:lineRule="auto"/>
      <w:ind w:leftChars="-1" w:left="-1" w:hangingChars="1"/>
      <w:textDirection w:val="btLr"/>
      <w:textAlignment w:val="top"/>
      <w:outlineLvl w:val="0"/>
    </w:pPr>
    <w:rPr>
      <w:rFonts w:eastAsia="SimSun" w:cs="Lucida Sans"/>
      <w:kern w:val="1"/>
      <w:position w:val="-1"/>
      <w:szCs w:val="24"/>
      <w:lang w:val="it-IT" w:eastAsia="zh-CN" w:bidi="hi-IN"/>
    </w:rPr>
  </w:style>
  <w:style w:type="character" w:customStyle="1" w:styleId="CorpotestoCarattere">
    <w:name w:val="Corpo testo Carattere"/>
    <w:basedOn w:val="Carpredefinitoparagrafo"/>
    <w:link w:val="Corpotesto"/>
    <w:rsid w:val="00522FD7"/>
    <w:rPr>
      <w:rFonts w:eastAsia="SimSun" w:cs="Lucida Sans"/>
      <w:kern w:val="1"/>
      <w:position w:val="-1"/>
      <w:szCs w:val="24"/>
      <w:lang w:val="it-IT" w:eastAsia="zh-CN" w:bidi="hi-IN"/>
    </w:rPr>
  </w:style>
  <w:style w:type="paragraph" w:styleId="Elenco">
    <w:name w:val="List"/>
    <w:basedOn w:val="Corpotesto"/>
    <w:rsid w:val="00522FD7"/>
  </w:style>
  <w:style w:type="paragraph" w:styleId="Didascalia">
    <w:name w:val="caption"/>
    <w:basedOn w:val="Normale"/>
    <w:rsid w:val="00522FD7"/>
    <w:pPr>
      <w:suppressLineNumbers/>
      <w:suppressAutoHyphens/>
      <w:spacing w:before="120" w:after="120" w:line="1" w:lineRule="atLeast"/>
      <w:ind w:leftChars="-1" w:left="-1" w:hangingChars="1"/>
      <w:textDirection w:val="btLr"/>
      <w:textAlignment w:val="top"/>
      <w:outlineLvl w:val="0"/>
    </w:pPr>
    <w:rPr>
      <w:rFonts w:eastAsia="SimSun" w:cs="Lucida Sans"/>
      <w:i/>
      <w:iCs/>
      <w:kern w:val="1"/>
      <w:position w:val="-1"/>
      <w:sz w:val="24"/>
      <w:szCs w:val="24"/>
      <w:lang w:val="it-IT" w:eastAsia="zh-CN" w:bidi="hi-IN"/>
    </w:rPr>
  </w:style>
  <w:style w:type="paragraph" w:customStyle="1" w:styleId="Indice">
    <w:name w:val="Indice"/>
    <w:basedOn w:val="Normale"/>
    <w:rsid w:val="00522FD7"/>
    <w:pPr>
      <w:suppressLineNumbers/>
      <w:suppressAutoHyphens/>
      <w:spacing w:line="1" w:lineRule="atLeast"/>
      <w:ind w:leftChars="-1" w:left="-1" w:hangingChars="1"/>
      <w:textDirection w:val="btLr"/>
      <w:textAlignment w:val="top"/>
      <w:outlineLvl w:val="0"/>
    </w:pPr>
    <w:rPr>
      <w:rFonts w:eastAsia="SimSun" w:cs="Lucida Sans"/>
      <w:kern w:val="1"/>
      <w:position w:val="-1"/>
      <w:szCs w:val="24"/>
      <w:lang w:val="it-IT" w:eastAsia="zh-CN" w:bidi="hi-IN"/>
    </w:rPr>
  </w:style>
  <w:style w:type="paragraph" w:customStyle="1" w:styleId="Contenutotabella">
    <w:name w:val="Contenuto tabella"/>
    <w:basedOn w:val="Normale"/>
    <w:rsid w:val="00522FD7"/>
    <w:pPr>
      <w:suppressAutoHyphens/>
      <w:spacing w:line="1" w:lineRule="atLeast"/>
      <w:ind w:leftChars="-1" w:left="-1" w:hangingChars="1"/>
      <w:textDirection w:val="btLr"/>
      <w:textAlignment w:val="top"/>
      <w:outlineLvl w:val="0"/>
    </w:pPr>
    <w:rPr>
      <w:rFonts w:eastAsia="SimSun" w:cs="Lucida Sans"/>
      <w:kern w:val="1"/>
      <w:position w:val="-1"/>
      <w:szCs w:val="24"/>
      <w:lang w:val="it-IT" w:eastAsia="zh-CN" w:bidi="hi-IN"/>
    </w:rPr>
  </w:style>
  <w:style w:type="paragraph" w:customStyle="1" w:styleId="Default">
    <w:name w:val="Default"/>
    <w:rsid w:val="00522FD7"/>
    <w:pPr>
      <w:spacing w:line="1" w:lineRule="atLeast"/>
      <w:ind w:leftChars="-1" w:left="-1" w:hangingChars="1"/>
      <w:jc w:val="left"/>
      <w:textDirection w:val="btLr"/>
      <w:textAlignment w:val="top"/>
      <w:outlineLvl w:val="0"/>
    </w:pPr>
    <w:rPr>
      <w:rFonts w:ascii="EUAlbertina" w:eastAsia="SimSun" w:hAnsi="EUAlbertina" w:cs="Lucida Sans"/>
      <w:color w:val="000000"/>
      <w:kern w:val="1"/>
      <w:position w:val="-1"/>
      <w:sz w:val="24"/>
      <w:szCs w:val="24"/>
      <w:lang w:val="it-IT" w:eastAsia="zh-CN" w:bidi="hi-IN"/>
    </w:rPr>
  </w:style>
  <w:style w:type="paragraph" w:customStyle="1" w:styleId="CM1">
    <w:name w:val="CM1"/>
    <w:basedOn w:val="Default"/>
    <w:rsid w:val="00522FD7"/>
  </w:style>
  <w:style w:type="paragraph" w:customStyle="1" w:styleId="CM3">
    <w:name w:val="CM3"/>
    <w:basedOn w:val="Default"/>
    <w:rsid w:val="00522FD7"/>
  </w:style>
  <w:style w:type="paragraph" w:customStyle="1" w:styleId="CM4">
    <w:name w:val="CM4"/>
    <w:basedOn w:val="Default"/>
    <w:rsid w:val="00522FD7"/>
  </w:style>
  <w:style w:type="paragraph" w:customStyle="1" w:styleId="Titolotabella">
    <w:name w:val="Titolo tabella"/>
    <w:basedOn w:val="Contenutotabella"/>
    <w:rsid w:val="00522FD7"/>
    <w:pPr>
      <w:suppressLineNumbers/>
      <w:jc w:val="center"/>
    </w:pPr>
    <w:rPr>
      <w:b/>
      <w:bCs/>
    </w:rPr>
  </w:style>
  <w:style w:type="paragraph" w:styleId="Pidipagina">
    <w:name w:val="footer"/>
    <w:basedOn w:val="Normale"/>
    <w:link w:val="PidipaginaCarattere"/>
    <w:uiPriority w:val="99"/>
    <w:rsid w:val="00522FD7"/>
    <w:pPr>
      <w:suppressAutoHyphens/>
      <w:spacing w:line="1" w:lineRule="atLeast"/>
      <w:ind w:leftChars="-1" w:left="-1" w:hangingChars="1"/>
      <w:textDirection w:val="btLr"/>
      <w:textAlignment w:val="top"/>
      <w:outlineLvl w:val="0"/>
    </w:pPr>
    <w:rPr>
      <w:rFonts w:eastAsia="SimSun" w:cs="Lucida Sans"/>
      <w:kern w:val="1"/>
      <w:position w:val="-1"/>
      <w:szCs w:val="24"/>
      <w:lang w:val="it-IT" w:eastAsia="zh-CN" w:bidi="hi-IN"/>
    </w:rPr>
  </w:style>
  <w:style w:type="character" w:customStyle="1" w:styleId="PidipaginaCarattere">
    <w:name w:val="Piè di pagina Carattere"/>
    <w:basedOn w:val="Carpredefinitoparagrafo"/>
    <w:link w:val="Pidipagina"/>
    <w:uiPriority w:val="99"/>
    <w:rsid w:val="00522FD7"/>
    <w:rPr>
      <w:rFonts w:eastAsia="SimSun" w:cs="Lucida Sans"/>
      <w:kern w:val="1"/>
      <w:position w:val="-1"/>
      <w:szCs w:val="24"/>
      <w:lang w:val="it-IT" w:eastAsia="zh-CN" w:bidi="hi-IN"/>
    </w:rPr>
  </w:style>
  <w:style w:type="paragraph" w:styleId="Intestazione">
    <w:name w:val="header"/>
    <w:basedOn w:val="Normale"/>
    <w:link w:val="IntestazioneCarattere"/>
    <w:uiPriority w:val="99"/>
    <w:qFormat/>
    <w:rsid w:val="00522FD7"/>
    <w:pPr>
      <w:tabs>
        <w:tab w:val="center" w:pos="4819"/>
        <w:tab w:val="right" w:pos="9638"/>
      </w:tabs>
      <w:suppressAutoHyphens/>
      <w:spacing w:line="1" w:lineRule="atLeast"/>
      <w:ind w:leftChars="-1" w:left="-1" w:hangingChars="1"/>
      <w:textDirection w:val="btLr"/>
      <w:textAlignment w:val="top"/>
      <w:outlineLvl w:val="0"/>
    </w:pPr>
    <w:rPr>
      <w:rFonts w:eastAsia="SimSun" w:cs="Mangal"/>
      <w:kern w:val="1"/>
      <w:position w:val="-1"/>
      <w:szCs w:val="24"/>
      <w:lang w:val="it-IT" w:eastAsia="zh-CN" w:bidi="hi-IN"/>
    </w:rPr>
  </w:style>
  <w:style w:type="character" w:customStyle="1" w:styleId="IntestazioneCarattere">
    <w:name w:val="Intestazione Carattere"/>
    <w:basedOn w:val="Carpredefinitoparagrafo"/>
    <w:link w:val="Intestazione"/>
    <w:uiPriority w:val="99"/>
    <w:rsid w:val="00522FD7"/>
    <w:rPr>
      <w:rFonts w:eastAsia="SimSun" w:cs="Mangal"/>
      <w:kern w:val="1"/>
      <w:position w:val="-1"/>
      <w:szCs w:val="24"/>
      <w:lang w:val="it-IT" w:eastAsia="zh-CN" w:bidi="hi-IN"/>
    </w:rPr>
  </w:style>
  <w:style w:type="paragraph" w:styleId="Testofumetto">
    <w:name w:val="Balloon Text"/>
    <w:basedOn w:val="Normale"/>
    <w:link w:val="TestofumettoCarattere"/>
    <w:uiPriority w:val="99"/>
    <w:qFormat/>
    <w:rsid w:val="00522FD7"/>
    <w:pPr>
      <w:suppressAutoHyphens/>
      <w:spacing w:line="1" w:lineRule="atLeast"/>
      <w:ind w:leftChars="-1" w:left="-1" w:hangingChars="1"/>
      <w:textDirection w:val="btLr"/>
      <w:textAlignment w:val="top"/>
      <w:outlineLvl w:val="0"/>
    </w:pPr>
    <w:rPr>
      <w:rFonts w:ascii="Segoe UI" w:eastAsia="SimSun" w:hAnsi="Segoe UI" w:cs="Mangal"/>
      <w:kern w:val="1"/>
      <w:position w:val="-1"/>
      <w:sz w:val="18"/>
      <w:szCs w:val="16"/>
      <w:lang w:val="it-IT" w:eastAsia="zh-CN" w:bidi="hi-IN"/>
    </w:rPr>
  </w:style>
  <w:style w:type="character" w:customStyle="1" w:styleId="TestofumettoCarattere">
    <w:name w:val="Testo fumetto Carattere"/>
    <w:basedOn w:val="Carpredefinitoparagrafo"/>
    <w:link w:val="Testofumetto"/>
    <w:uiPriority w:val="99"/>
    <w:rsid w:val="00522FD7"/>
    <w:rPr>
      <w:rFonts w:ascii="Segoe UI" w:eastAsia="SimSun" w:hAnsi="Segoe UI" w:cs="Mangal"/>
      <w:kern w:val="1"/>
      <w:position w:val="-1"/>
      <w:sz w:val="18"/>
      <w:szCs w:val="16"/>
      <w:lang w:val="it-IT" w:eastAsia="zh-CN" w:bidi="hi-IN"/>
    </w:rPr>
  </w:style>
  <w:style w:type="character" w:customStyle="1" w:styleId="apple-converted-space">
    <w:name w:val="apple-converted-space"/>
    <w:basedOn w:val="Carpredefinitoparagrafo"/>
    <w:rsid w:val="00522FD7"/>
    <w:rPr>
      <w:w w:val="100"/>
      <w:position w:val="-1"/>
      <w:effect w:val="none"/>
      <w:vertAlign w:val="baseline"/>
      <w:cs w:val="0"/>
      <w:em w:val="none"/>
    </w:rPr>
  </w:style>
  <w:style w:type="character" w:styleId="Rimandocommento">
    <w:name w:val="annotation reference"/>
    <w:uiPriority w:val="99"/>
    <w:qFormat/>
    <w:rsid w:val="00522FD7"/>
    <w:rPr>
      <w:w w:val="100"/>
      <w:position w:val="-1"/>
      <w:sz w:val="16"/>
      <w:szCs w:val="16"/>
      <w:effect w:val="none"/>
      <w:vertAlign w:val="baseline"/>
      <w:cs w:val="0"/>
      <w:em w:val="none"/>
    </w:rPr>
  </w:style>
  <w:style w:type="paragraph" w:styleId="Testocommento">
    <w:name w:val="annotation text"/>
    <w:basedOn w:val="Normale"/>
    <w:link w:val="TestocommentoCarattere"/>
    <w:uiPriority w:val="99"/>
    <w:qFormat/>
    <w:rsid w:val="00522FD7"/>
    <w:pPr>
      <w:suppressAutoHyphens/>
      <w:spacing w:line="1" w:lineRule="atLeast"/>
      <w:ind w:leftChars="-1" w:left="-1" w:hangingChars="1"/>
      <w:textDirection w:val="btLr"/>
      <w:textAlignment w:val="top"/>
      <w:outlineLvl w:val="0"/>
    </w:pPr>
    <w:rPr>
      <w:rFonts w:eastAsia="SimSun" w:cs="Mangal"/>
      <w:kern w:val="1"/>
      <w:position w:val="-1"/>
      <w:sz w:val="20"/>
      <w:szCs w:val="18"/>
      <w:lang w:val="it-IT" w:eastAsia="zh-CN" w:bidi="hi-IN"/>
    </w:rPr>
  </w:style>
  <w:style w:type="character" w:customStyle="1" w:styleId="TestocommentoCarattere">
    <w:name w:val="Testo commento Carattere"/>
    <w:basedOn w:val="Carpredefinitoparagrafo"/>
    <w:link w:val="Testocommento"/>
    <w:uiPriority w:val="99"/>
    <w:rsid w:val="00522FD7"/>
    <w:rPr>
      <w:rFonts w:eastAsia="SimSun" w:cs="Mangal"/>
      <w:kern w:val="1"/>
      <w:position w:val="-1"/>
      <w:sz w:val="20"/>
      <w:szCs w:val="18"/>
      <w:lang w:val="it-IT" w:eastAsia="zh-CN" w:bidi="hi-IN"/>
    </w:rPr>
  </w:style>
  <w:style w:type="paragraph" w:styleId="Soggettocommento">
    <w:name w:val="annotation subject"/>
    <w:basedOn w:val="Testocommento"/>
    <w:next w:val="Testocommento"/>
    <w:link w:val="SoggettocommentoCarattere"/>
    <w:uiPriority w:val="99"/>
    <w:qFormat/>
    <w:rsid w:val="00522FD7"/>
    <w:rPr>
      <w:b/>
      <w:bCs/>
    </w:rPr>
  </w:style>
  <w:style w:type="character" w:customStyle="1" w:styleId="SoggettocommentoCarattere">
    <w:name w:val="Soggetto commento Carattere"/>
    <w:basedOn w:val="TestocommentoCarattere"/>
    <w:link w:val="Soggettocommento"/>
    <w:uiPriority w:val="99"/>
    <w:rsid w:val="00522FD7"/>
    <w:rPr>
      <w:rFonts w:eastAsia="SimSun" w:cs="Mangal"/>
      <w:b/>
      <w:bCs/>
      <w:kern w:val="1"/>
      <w:position w:val="-1"/>
      <w:sz w:val="20"/>
      <w:szCs w:val="18"/>
      <w:lang w:val="it-IT" w:eastAsia="zh-CN" w:bidi="hi-IN"/>
    </w:rPr>
  </w:style>
  <w:style w:type="paragraph" w:styleId="Nessunaspaziatura">
    <w:name w:val="No Spacing"/>
    <w:rsid w:val="00522FD7"/>
    <w:pPr>
      <w:suppressAutoHyphens/>
      <w:spacing w:line="1" w:lineRule="atLeast"/>
      <w:ind w:leftChars="-1" w:left="-1" w:hangingChars="1"/>
      <w:textDirection w:val="btLr"/>
      <w:textAlignment w:val="top"/>
      <w:outlineLvl w:val="0"/>
    </w:pPr>
    <w:rPr>
      <w:rFonts w:eastAsia="SimSun" w:cs="Mangal"/>
      <w:kern w:val="1"/>
      <w:position w:val="-1"/>
      <w:szCs w:val="24"/>
      <w:lang w:val="it-IT" w:eastAsia="zh-CN" w:bidi="hi-IN"/>
    </w:rPr>
  </w:style>
  <w:style w:type="paragraph" w:styleId="Testonotaapidipagina">
    <w:name w:val="footnote text"/>
    <w:basedOn w:val="Normale"/>
    <w:link w:val="TestonotaapidipaginaCarattere"/>
    <w:rsid w:val="00522FD7"/>
    <w:pPr>
      <w:widowControl/>
      <w:ind w:firstLine="0"/>
      <w:jc w:val="left"/>
    </w:pPr>
    <w:rPr>
      <w:rFonts w:cs="Times New Roman"/>
      <w:sz w:val="20"/>
      <w:szCs w:val="20"/>
      <w:lang w:val="it-IT"/>
    </w:rPr>
  </w:style>
  <w:style w:type="character" w:customStyle="1" w:styleId="TestonotaapidipaginaCarattere">
    <w:name w:val="Testo nota a piè di pagina Carattere"/>
    <w:basedOn w:val="Carpredefinitoparagrafo"/>
    <w:link w:val="Testonotaapidipagina"/>
    <w:rsid w:val="00522FD7"/>
    <w:rPr>
      <w:rFonts w:cs="Times New Roman"/>
      <w:sz w:val="20"/>
      <w:szCs w:val="20"/>
      <w:lang w:val="it-IT"/>
    </w:rPr>
  </w:style>
  <w:style w:type="character" w:styleId="Rimandonotaapidipagina">
    <w:name w:val="footnote reference"/>
    <w:rsid w:val="00522FD7"/>
    <w:rPr>
      <w:vertAlign w:val="superscript"/>
    </w:rPr>
  </w:style>
  <w:style w:type="paragraph" w:customStyle="1" w:styleId="Paragrafoelenco1">
    <w:name w:val="Paragrafo elenco1"/>
    <w:basedOn w:val="Normale"/>
    <w:rsid w:val="00522FD7"/>
    <w:pPr>
      <w:widowControl/>
      <w:ind w:left="720" w:firstLine="0"/>
    </w:pPr>
    <w:rPr>
      <w:rFonts w:ascii="Arial" w:eastAsia="Arial" w:hAnsi="Arial" w:cs="Arial"/>
      <w:color w:val="00000A"/>
      <w:kern w:val="1"/>
      <w:szCs w:val="24"/>
      <w:lang w:val="it-IT" w:eastAsia="ar-SA" w:bidi="hi-IN"/>
    </w:rPr>
  </w:style>
  <w:style w:type="paragraph" w:styleId="Corpodeltesto2">
    <w:name w:val="Body Text 2"/>
    <w:basedOn w:val="Normale"/>
    <w:link w:val="Corpodeltesto2Carattere"/>
    <w:rsid w:val="00522FD7"/>
    <w:pPr>
      <w:widowControl/>
      <w:tabs>
        <w:tab w:val="left" w:pos="737"/>
        <w:tab w:val="left" w:pos="6917"/>
      </w:tabs>
      <w:spacing w:line="480" w:lineRule="exact"/>
      <w:ind w:firstLine="0"/>
    </w:pPr>
    <w:rPr>
      <w:rFonts w:ascii="Times New Roman" w:eastAsia="Times New Roman" w:hAnsi="Times New Roman" w:cs="Times New Roman"/>
      <w:sz w:val="24"/>
      <w:szCs w:val="20"/>
      <w:lang w:val="x-none" w:eastAsia="x-none"/>
    </w:rPr>
  </w:style>
  <w:style w:type="character" w:customStyle="1" w:styleId="Corpodeltesto2Carattere">
    <w:name w:val="Corpo del testo 2 Carattere"/>
    <w:basedOn w:val="Carpredefinitoparagrafo"/>
    <w:link w:val="Corpodeltesto2"/>
    <w:rsid w:val="00522FD7"/>
    <w:rPr>
      <w:rFonts w:ascii="Times New Roman" w:eastAsia="Times New Roman" w:hAnsi="Times New Roman" w:cs="Times New Roman"/>
      <w:sz w:val="24"/>
      <w:szCs w:val="20"/>
      <w:lang w:val="x-none" w:eastAsia="x-none"/>
    </w:rPr>
  </w:style>
  <w:style w:type="character" w:customStyle="1" w:styleId="Titolo3Carattere">
    <w:name w:val="Titolo 3 Carattere"/>
    <w:link w:val="Titolo3"/>
    <w:rsid w:val="00522FD7"/>
    <w:rPr>
      <w:b/>
      <w:sz w:val="28"/>
      <w:szCs w:val="28"/>
    </w:rPr>
  </w:style>
  <w:style w:type="paragraph" w:customStyle="1" w:styleId="Grigliamedia1-Colore21">
    <w:name w:val="Griglia media 1 - Colore 21"/>
    <w:basedOn w:val="Normale"/>
    <w:uiPriority w:val="34"/>
    <w:qFormat/>
    <w:rsid w:val="00522FD7"/>
    <w:pPr>
      <w:widowControl/>
      <w:spacing w:after="160" w:line="259" w:lineRule="auto"/>
      <w:ind w:left="708" w:firstLine="0"/>
      <w:jc w:val="left"/>
    </w:pPr>
    <w:rPr>
      <w:rFonts w:cs="Times New Roman"/>
      <w:lang w:val="it-IT" w:eastAsia="en-US"/>
    </w:rPr>
  </w:style>
  <w:style w:type="character" w:customStyle="1" w:styleId="mw-headline">
    <w:name w:val="mw-headline"/>
    <w:basedOn w:val="Carpredefinitoparagrafo"/>
    <w:rsid w:val="00522FD7"/>
  </w:style>
  <w:style w:type="character" w:customStyle="1" w:styleId="Titolo1Carattere">
    <w:name w:val="Titolo 1 Carattere"/>
    <w:link w:val="Titolo1"/>
    <w:uiPriority w:val="9"/>
    <w:rsid w:val="00522FD7"/>
    <w:rPr>
      <w:b/>
      <w:sz w:val="48"/>
      <w:szCs w:val="48"/>
    </w:rPr>
  </w:style>
  <w:style w:type="character" w:customStyle="1" w:styleId="Titolo2Carattere">
    <w:name w:val="Titolo 2 Carattere"/>
    <w:link w:val="Titolo2"/>
    <w:uiPriority w:val="9"/>
    <w:rsid w:val="00522FD7"/>
    <w:rPr>
      <w:b/>
      <w:sz w:val="36"/>
      <w:szCs w:val="36"/>
    </w:rPr>
  </w:style>
  <w:style w:type="character" w:customStyle="1" w:styleId="Titolo4Carattere">
    <w:name w:val="Titolo 4 Carattere"/>
    <w:link w:val="Titolo4"/>
    <w:uiPriority w:val="9"/>
    <w:rsid w:val="00522FD7"/>
    <w:rPr>
      <w:b/>
      <w:sz w:val="24"/>
      <w:szCs w:val="24"/>
    </w:rPr>
  </w:style>
  <w:style w:type="character" w:customStyle="1" w:styleId="Titolo5Carattere">
    <w:name w:val="Titolo 5 Carattere"/>
    <w:link w:val="Titolo5"/>
    <w:uiPriority w:val="9"/>
    <w:rsid w:val="00522FD7"/>
    <w:rPr>
      <w:b/>
    </w:rPr>
  </w:style>
  <w:style w:type="character" w:customStyle="1" w:styleId="Titolo6Carattere">
    <w:name w:val="Titolo 6 Carattere"/>
    <w:link w:val="Titolo6"/>
    <w:uiPriority w:val="9"/>
    <w:rsid w:val="00522FD7"/>
    <w:rPr>
      <w:b/>
      <w:sz w:val="20"/>
      <w:szCs w:val="20"/>
    </w:rPr>
  </w:style>
  <w:style w:type="character" w:customStyle="1" w:styleId="Rimandocommento1">
    <w:name w:val="Rimando commento1"/>
    <w:rsid w:val="00522FD7"/>
    <w:rPr>
      <w:sz w:val="16"/>
      <w:szCs w:val="16"/>
    </w:rPr>
  </w:style>
  <w:style w:type="character" w:customStyle="1" w:styleId="Caratterenotaapidipagina">
    <w:name w:val="Carattere nota a piè di pagina"/>
    <w:rsid w:val="00522FD7"/>
    <w:rPr>
      <w:vertAlign w:val="superscript"/>
    </w:rPr>
  </w:style>
  <w:style w:type="paragraph" w:styleId="Rientrocorpodeltesto">
    <w:name w:val="Body Text Indent"/>
    <w:basedOn w:val="Normale"/>
    <w:link w:val="RientrocorpodeltestoCarattere"/>
    <w:unhideWhenUsed/>
    <w:rsid w:val="00522FD7"/>
    <w:pPr>
      <w:widowControl/>
      <w:spacing w:after="120" w:line="259" w:lineRule="auto"/>
      <w:ind w:left="283" w:firstLine="0"/>
      <w:jc w:val="left"/>
    </w:pPr>
    <w:rPr>
      <w:rFonts w:cs="Times New Roman"/>
      <w:lang w:val="it-IT" w:eastAsia="en-US"/>
    </w:rPr>
  </w:style>
  <w:style w:type="character" w:customStyle="1" w:styleId="RientrocorpodeltestoCarattere">
    <w:name w:val="Rientro corpo del testo Carattere"/>
    <w:basedOn w:val="Carpredefinitoparagrafo"/>
    <w:link w:val="Rientrocorpodeltesto"/>
    <w:rsid w:val="00522FD7"/>
    <w:rPr>
      <w:rFonts w:cs="Times New Roman"/>
      <w:lang w:val="it-IT" w:eastAsia="en-US"/>
    </w:rPr>
  </w:style>
  <w:style w:type="character" w:customStyle="1" w:styleId="WW8Num4z5">
    <w:name w:val="WW8Num4z5"/>
    <w:rsid w:val="00522FD7"/>
  </w:style>
  <w:style w:type="paragraph" w:customStyle="1" w:styleId="Textbody">
    <w:name w:val="Text body"/>
    <w:basedOn w:val="Normale"/>
    <w:rsid w:val="00522FD7"/>
    <w:pPr>
      <w:widowControl/>
      <w:suppressAutoHyphens/>
      <w:spacing w:after="120"/>
      <w:ind w:firstLine="0"/>
      <w:jc w:val="left"/>
    </w:pPr>
    <w:rPr>
      <w:rFonts w:ascii="Times New Roman" w:hAnsi="Times New Roman" w:cs="Times New Roman"/>
      <w:sz w:val="24"/>
      <w:szCs w:val="24"/>
      <w:lang w:val="it-IT" w:eastAsia="zh-CN"/>
    </w:rPr>
  </w:style>
  <w:style w:type="character" w:customStyle="1" w:styleId="TestocommentoCarattere1">
    <w:name w:val="Testo commento Carattere1"/>
    <w:uiPriority w:val="99"/>
    <w:semiHidden/>
    <w:rsid w:val="00522FD7"/>
    <w:rPr>
      <w:rFonts w:ascii="Calibri" w:eastAsia="Calibri" w:hAnsi="Calibri" w:cs="Calibri"/>
      <w:lang w:eastAsia="zh-CN"/>
    </w:rPr>
  </w:style>
  <w:style w:type="paragraph" w:styleId="Testonormale">
    <w:name w:val="Plain Text"/>
    <w:basedOn w:val="Normale"/>
    <w:link w:val="TestonormaleCarattere"/>
    <w:uiPriority w:val="99"/>
    <w:semiHidden/>
    <w:unhideWhenUsed/>
    <w:rsid w:val="00522FD7"/>
    <w:pPr>
      <w:widowControl/>
      <w:ind w:firstLine="0"/>
      <w:jc w:val="left"/>
    </w:pPr>
    <w:rPr>
      <w:rFonts w:cs="Times New Roman"/>
      <w:lang w:val="it-IT" w:eastAsia="en-US"/>
    </w:rPr>
  </w:style>
  <w:style w:type="character" w:customStyle="1" w:styleId="TestonormaleCarattere">
    <w:name w:val="Testo normale Carattere"/>
    <w:basedOn w:val="Carpredefinitoparagrafo"/>
    <w:link w:val="Testonormale"/>
    <w:uiPriority w:val="99"/>
    <w:semiHidden/>
    <w:rsid w:val="00522FD7"/>
    <w:rPr>
      <w:rFonts w:cs="Times New Roman"/>
      <w:lang w:val="it-IT" w:eastAsia="en-US"/>
    </w:rPr>
  </w:style>
  <w:style w:type="character" w:customStyle="1" w:styleId="UnresolvedMention">
    <w:name w:val="Unresolved Mention"/>
    <w:basedOn w:val="Carpredefinitoparagrafo"/>
    <w:uiPriority w:val="99"/>
    <w:semiHidden/>
    <w:unhideWhenUsed/>
    <w:rsid w:val="00C7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VM6uRLVp8aP9jA7cFycEo5gw==">CgMxLjAaJAoBMBIfCh0IB0IZCgVBcmlhbBIQQXJpYWwgVW5pY29kZSBNUxokCgExEh8KHQgHQhkKBUFyaWFsEhBBcmlhbCBVbmljb2RlIE1TGiQKATISHwodCAdCGQoFQXJpYWwSEEFyaWFsIFVuaWNvZGUgTVMyDmgubXBxYzZsdjQ4ZXg5Mg5oLjZkZTJzc3lnaDBqbzIIaC5namRneHM4AHIhMVpqT191WEkzbmZyY1ktY1g1cFFydXBzVnh6U1AxYzl5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D2AC06-1481-460D-861C-80D1C491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2863</Words>
  <Characters>16323</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Occhineri</dc:creator>
  <cp:lastModifiedBy>Federico Checcaglini</cp:lastModifiedBy>
  <cp:revision>4</cp:revision>
  <cp:lastPrinted>2025-10-16T11:01:00Z</cp:lastPrinted>
  <dcterms:created xsi:type="dcterms:W3CDTF">2026-02-02T12:45:00Z</dcterms:created>
  <dcterms:modified xsi:type="dcterms:W3CDTF">2026-02-02T12:47:00Z</dcterms:modified>
</cp:coreProperties>
</file>